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7B" w:rsidRDefault="00455C7B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</w:t>
            </w:r>
            <w:r w:rsidR="002D4C5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2017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2D4C5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NSPS MEZAR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EE7B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4C54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4C54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4C54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2D4C54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2D4C54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4C54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2D4C54" w:rsidRPr="002D4C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2D4C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2D4C54" w:rsidRPr="002D4C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2D4C54" w:rsidRPr="002D4C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2D4C54" w:rsidRPr="002D4C54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2D4C54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  <w:r w:rsidR="00976B3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976B3A" w:rsidRPr="00976B3A">
        <w:rPr>
          <w:rFonts w:asciiTheme="minorHAnsi" w:hAnsiTheme="minorHAnsi" w:cs="Verdana"/>
          <w:color w:val="FF0000"/>
          <w:sz w:val="18"/>
          <w:szCs w:val="18"/>
        </w:rPr>
        <w:t>WAŻNE</w:t>
      </w:r>
      <w:r w:rsidR="00976B3A">
        <w:rPr>
          <w:rFonts w:asciiTheme="minorHAnsi" w:hAnsiTheme="minorHAnsi" w:cs="Verdana"/>
          <w:color w:val="FF0000"/>
          <w:sz w:val="18"/>
          <w:szCs w:val="18"/>
        </w:rPr>
        <w:t xml:space="preserve"> – ODPOWIEDZNIE ZAZNACZYĆ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bookmarkStart w:id="3" w:name="_GoBack"/>
      <w:bookmarkEnd w:id="3"/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2D4C54" w:rsidRPr="002D4C54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976B3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382" w:rsidRDefault="00A11382">
      <w:r>
        <w:separator/>
      </w:r>
    </w:p>
  </w:endnote>
  <w:endnote w:type="continuationSeparator" w:id="0">
    <w:p w:rsidR="00A11382" w:rsidRDefault="00A1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A70" w:rsidRDefault="003F4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745811"/>
      <w:docPartObj>
        <w:docPartGallery w:val="Page Numbers (Bottom of Page)"/>
        <w:docPartUnique/>
      </w:docPartObj>
    </w:sdtPr>
    <w:sdtEndPr/>
    <w:sdtContent>
      <w:p w:rsidR="003F4A70" w:rsidRDefault="003F4A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E7B8F" w:rsidRDefault="00EE7B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A70" w:rsidRDefault="003F4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382" w:rsidRDefault="00A11382">
      <w:r>
        <w:separator/>
      </w:r>
    </w:p>
  </w:footnote>
  <w:footnote w:type="continuationSeparator" w:id="0">
    <w:p w:rsidR="00A11382" w:rsidRDefault="00A11382">
      <w:r>
        <w:continuationSeparator/>
      </w:r>
    </w:p>
  </w:footnote>
  <w:footnote w:id="1">
    <w:p w:rsidR="00EE7B8F" w:rsidRPr="005229DE" w:rsidRDefault="00EE7B8F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E7B8F" w:rsidRPr="005229DE" w:rsidRDefault="00EE7B8F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E7B8F" w:rsidRPr="00ED42DF" w:rsidRDefault="00EE7B8F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EE7B8F" w:rsidRPr="00C57111" w:rsidRDefault="00EE7B8F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EE7B8F" w:rsidRPr="00FE7076" w:rsidRDefault="00EE7B8F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EE7B8F" w:rsidRPr="006A050D" w:rsidRDefault="00EE7B8F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EE7B8F" w:rsidRPr="001250B6" w:rsidRDefault="00EE7B8F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E7B8F" w:rsidRPr="00832632" w:rsidRDefault="00EE7B8F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EE7B8F" w:rsidRDefault="00EE7B8F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EE7B8F" w:rsidRPr="00940912" w:rsidRDefault="00EE7B8F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E7B8F" w:rsidRPr="005229DE" w:rsidRDefault="00EE7B8F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EE7B8F" w:rsidRPr="005229DE" w:rsidRDefault="00EE7B8F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E7B8F" w:rsidRPr="00A61C84" w:rsidRDefault="00EE7B8F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E7B8F" w:rsidRPr="00782E22" w:rsidRDefault="00EE7B8F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EE7B8F" w:rsidRPr="006054AB" w:rsidRDefault="00EE7B8F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EE7B8F" w:rsidRPr="00894B28" w:rsidRDefault="00EE7B8F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EE7B8F" w:rsidRPr="002508BB" w:rsidRDefault="00EE7B8F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EE7B8F" w:rsidRPr="002508BB" w:rsidRDefault="00EE7B8F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EE7B8F" w:rsidRPr="002508BB" w:rsidRDefault="00EE7B8F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E7B8F" w:rsidRPr="006A050D" w:rsidRDefault="00EE7B8F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EE7B8F" w:rsidRPr="000776D3" w:rsidRDefault="00EE7B8F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EE7B8F" w:rsidRPr="006A050D" w:rsidRDefault="00EE7B8F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A70" w:rsidRDefault="003F4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A70" w:rsidRDefault="003F4A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A70" w:rsidRDefault="003F4A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C5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EBC"/>
    <w:rsid w:val="002D02E5"/>
    <w:rsid w:val="002D0F32"/>
    <w:rsid w:val="002D1F66"/>
    <w:rsid w:val="002D2536"/>
    <w:rsid w:val="002D42D7"/>
    <w:rsid w:val="002D45C0"/>
    <w:rsid w:val="002D4C54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31B"/>
    <w:rsid w:val="003F2453"/>
    <w:rsid w:val="003F3562"/>
    <w:rsid w:val="003F4811"/>
    <w:rsid w:val="003F4A70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37B79"/>
    <w:rsid w:val="00441CA1"/>
    <w:rsid w:val="00444532"/>
    <w:rsid w:val="00447A14"/>
    <w:rsid w:val="00451C50"/>
    <w:rsid w:val="0045424A"/>
    <w:rsid w:val="00455B53"/>
    <w:rsid w:val="00455C7B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3646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D3C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A48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3A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382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B8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59A4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3362B"/>
  <w15:docId w15:val="{C27A6332-A968-4996-B6D7-349B701E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B46C-47B0-496B-B0DB-286795AD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Brzezińska</cp:lastModifiedBy>
  <cp:revision>9</cp:revision>
  <cp:lastPrinted>2017-11-27T09:40:00Z</cp:lastPrinted>
  <dcterms:created xsi:type="dcterms:W3CDTF">2016-11-08T07:36:00Z</dcterms:created>
  <dcterms:modified xsi:type="dcterms:W3CDTF">2018-12-03T10:41:00Z</dcterms:modified>
</cp:coreProperties>
</file>