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0ED" w:rsidRPr="003600ED" w:rsidRDefault="003600ED" w:rsidP="003C771A">
      <w:pPr>
        <w:rPr>
          <w:rFonts w:ascii="Arial Narrow" w:hAnsi="Arial Narrow" w:cs="Arial"/>
        </w:rPr>
      </w:pPr>
    </w:p>
    <w:p w:rsidR="003600ED" w:rsidRPr="003600ED" w:rsidRDefault="003C771A" w:rsidP="003C771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SWG.Sz.272.1.10.2017</w:t>
      </w:r>
    </w:p>
    <w:p w:rsidR="003600ED" w:rsidRPr="003600ED" w:rsidRDefault="003600ED" w:rsidP="000D4E40">
      <w:pPr>
        <w:jc w:val="center"/>
        <w:rPr>
          <w:rFonts w:ascii="Arial Narrow" w:hAnsi="Arial Narrow" w:cs="Arial"/>
        </w:rPr>
      </w:pPr>
    </w:p>
    <w:p w:rsidR="003600ED" w:rsidRPr="003600ED" w:rsidRDefault="003600ED" w:rsidP="000D4E40">
      <w:pPr>
        <w:jc w:val="center"/>
        <w:rPr>
          <w:rFonts w:ascii="Arial Narrow" w:hAnsi="Arial Narrow" w:cs="Arial"/>
        </w:rPr>
      </w:pPr>
    </w:p>
    <w:p w:rsidR="000D4E40" w:rsidRPr="003600ED" w:rsidRDefault="003600ED" w:rsidP="000D4E40">
      <w:pPr>
        <w:jc w:val="center"/>
        <w:rPr>
          <w:rFonts w:ascii="Arial Narrow" w:hAnsi="Arial Narrow" w:cs="Arial"/>
        </w:rPr>
      </w:pPr>
      <w:r w:rsidRPr="003600ED">
        <w:rPr>
          <w:rFonts w:ascii="Arial Narrow" w:hAnsi="Arial Narrow" w:cs="Arial"/>
        </w:rPr>
        <w:t>OGŁOSZENIE O ZAMIARZE UDZIELENIA ZAMÓWIENIA</w:t>
      </w:r>
    </w:p>
    <w:p w:rsidR="000D4E40" w:rsidRPr="003600ED" w:rsidRDefault="000D4E40" w:rsidP="000D4E40">
      <w:pPr>
        <w:jc w:val="center"/>
        <w:rPr>
          <w:rFonts w:ascii="Arial Narrow" w:hAnsi="Arial Narrow"/>
          <w:u w:val="single"/>
        </w:rPr>
      </w:pPr>
    </w:p>
    <w:p w:rsidR="003600ED" w:rsidRPr="003600ED" w:rsidRDefault="003600ED" w:rsidP="000D4E40">
      <w:pPr>
        <w:jc w:val="center"/>
        <w:rPr>
          <w:rFonts w:ascii="Arial Narrow" w:hAnsi="Arial Narrow"/>
        </w:rPr>
      </w:pPr>
    </w:p>
    <w:p w:rsidR="003600ED" w:rsidRPr="003600ED" w:rsidRDefault="003600ED" w:rsidP="000D4E40">
      <w:pPr>
        <w:jc w:val="center"/>
        <w:rPr>
          <w:rFonts w:ascii="Arial Narrow" w:hAnsi="Arial Narrow"/>
        </w:rPr>
      </w:pPr>
    </w:p>
    <w:p w:rsidR="000D4E40" w:rsidRPr="003600ED" w:rsidRDefault="000D4E40" w:rsidP="000D4E40">
      <w:pPr>
        <w:jc w:val="center"/>
        <w:rPr>
          <w:rFonts w:ascii="Arial Narrow" w:hAnsi="Arial Narrow"/>
        </w:rPr>
      </w:pPr>
      <w:r w:rsidRPr="003600ED">
        <w:rPr>
          <w:rFonts w:ascii="Arial Narrow" w:hAnsi="Arial Narrow"/>
        </w:rPr>
        <w:t>Powiat Nakielski</w:t>
      </w:r>
    </w:p>
    <w:p w:rsidR="000D4E40" w:rsidRPr="003600ED" w:rsidRDefault="000D4E40" w:rsidP="000D4E40">
      <w:pPr>
        <w:jc w:val="center"/>
        <w:rPr>
          <w:rFonts w:ascii="Arial Narrow" w:hAnsi="Arial Narrow"/>
        </w:rPr>
      </w:pPr>
      <w:r w:rsidRPr="003600ED">
        <w:rPr>
          <w:rFonts w:ascii="Arial Narrow" w:hAnsi="Arial Narrow"/>
        </w:rPr>
        <w:t>ul. Gen. H. Dąbrowskiego 54</w:t>
      </w:r>
    </w:p>
    <w:p w:rsidR="000D4E40" w:rsidRPr="003600ED" w:rsidRDefault="000D4E40" w:rsidP="000D4E40">
      <w:pPr>
        <w:jc w:val="center"/>
        <w:rPr>
          <w:rFonts w:ascii="Arial Narrow" w:hAnsi="Arial Narrow"/>
        </w:rPr>
      </w:pPr>
      <w:r w:rsidRPr="003600ED">
        <w:rPr>
          <w:rFonts w:ascii="Arial Narrow" w:hAnsi="Arial Narrow"/>
        </w:rPr>
        <w:t>89-100  Nakło nad Notecią</w:t>
      </w:r>
    </w:p>
    <w:p w:rsidR="000D4E40" w:rsidRPr="003600ED" w:rsidRDefault="000D4E40" w:rsidP="000D4E40">
      <w:pPr>
        <w:jc w:val="center"/>
        <w:rPr>
          <w:rFonts w:ascii="Arial Narrow" w:hAnsi="Arial Narrow"/>
        </w:rPr>
      </w:pPr>
    </w:p>
    <w:p w:rsidR="003600ED" w:rsidRPr="003600ED" w:rsidRDefault="003600ED" w:rsidP="000D4E40">
      <w:pPr>
        <w:jc w:val="center"/>
        <w:rPr>
          <w:rFonts w:ascii="Arial Narrow" w:hAnsi="Arial Narrow"/>
        </w:rPr>
      </w:pPr>
    </w:p>
    <w:p w:rsidR="003600ED" w:rsidRPr="003600ED" w:rsidRDefault="003600ED" w:rsidP="000D4E40">
      <w:pPr>
        <w:jc w:val="center"/>
        <w:rPr>
          <w:rFonts w:ascii="Arial Narrow" w:hAnsi="Arial Narrow"/>
        </w:rPr>
      </w:pPr>
    </w:p>
    <w:p w:rsidR="000D4E40" w:rsidRPr="003600ED" w:rsidRDefault="003600ED" w:rsidP="000D4E4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Pr="003600ED">
        <w:rPr>
          <w:rFonts w:ascii="Arial Narrow" w:hAnsi="Arial Narrow"/>
        </w:rPr>
        <w:t xml:space="preserve">aprasza wszystkich zainteresowanych wykonawców do składania ofert w postępowaniu prowadzonym w trybie do 30.000 euro </w:t>
      </w:r>
    </w:p>
    <w:p w:rsidR="003600ED" w:rsidRPr="003600ED" w:rsidRDefault="003600ED" w:rsidP="00B66779">
      <w:pPr>
        <w:pStyle w:val="Style24"/>
        <w:widowControl/>
        <w:spacing w:before="62" w:line="276" w:lineRule="auto"/>
        <w:ind w:firstLine="0"/>
        <w:jc w:val="center"/>
        <w:rPr>
          <w:rStyle w:val="FontStyle92"/>
          <w:rFonts w:ascii="Arial Narrow" w:hAnsi="Arial Narrow" w:cs="Times New Roman"/>
          <w:sz w:val="24"/>
          <w:szCs w:val="24"/>
        </w:rPr>
      </w:pPr>
      <w:r w:rsidRPr="003600ED">
        <w:rPr>
          <w:rFonts w:ascii="Arial Narrow" w:hAnsi="Arial Narrow"/>
        </w:rPr>
        <w:t xml:space="preserve">na </w:t>
      </w:r>
      <w:r w:rsidR="00B66779">
        <w:rPr>
          <w:rStyle w:val="FontStyle92"/>
          <w:rFonts w:ascii="Arial Narrow" w:hAnsi="Arial Narrow" w:cs="Times New Roman"/>
          <w:sz w:val="24"/>
          <w:szCs w:val="24"/>
        </w:rPr>
        <w:t>dostawę</w:t>
      </w:r>
      <w:r w:rsidR="001435AB">
        <w:rPr>
          <w:rStyle w:val="FontStyle92"/>
          <w:rFonts w:ascii="Arial Narrow" w:hAnsi="Arial Narrow" w:cs="Times New Roman"/>
          <w:sz w:val="24"/>
          <w:szCs w:val="24"/>
        </w:rPr>
        <w:t xml:space="preserve"> i montaż</w:t>
      </w:r>
      <w:r w:rsidR="00B66779">
        <w:rPr>
          <w:rStyle w:val="FontStyle92"/>
          <w:rFonts w:ascii="Arial Narrow" w:hAnsi="Arial Narrow" w:cs="Times New Roman"/>
          <w:sz w:val="24"/>
          <w:szCs w:val="24"/>
        </w:rPr>
        <w:t xml:space="preserve"> </w:t>
      </w:r>
      <w:r w:rsidR="001435AB">
        <w:rPr>
          <w:rStyle w:val="FontStyle92"/>
          <w:rFonts w:ascii="Arial Narrow" w:hAnsi="Arial Narrow" w:cs="Times New Roman"/>
          <w:sz w:val="24"/>
          <w:szCs w:val="24"/>
        </w:rPr>
        <w:t>regałów przesuwnych oraz regału stacjonarnego do przechowywania map formatu A0 d</w:t>
      </w:r>
      <w:r w:rsidR="00AB68A5">
        <w:rPr>
          <w:rStyle w:val="FontStyle92"/>
          <w:rFonts w:ascii="Arial Narrow" w:hAnsi="Arial Narrow" w:cs="Times New Roman"/>
          <w:sz w:val="24"/>
          <w:szCs w:val="24"/>
        </w:rPr>
        <w:t>la</w:t>
      </w:r>
      <w:r w:rsidR="001435AB">
        <w:rPr>
          <w:rStyle w:val="FontStyle92"/>
          <w:rFonts w:ascii="Arial Narrow" w:hAnsi="Arial Narrow" w:cs="Times New Roman"/>
          <w:sz w:val="24"/>
          <w:szCs w:val="24"/>
        </w:rPr>
        <w:t xml:space="preserve"> siedziby filii Wydziału Geodezji i Gospodar</w:t>
      </w:r>
      <w:r w:rsidR="00B377EE">
        <w:rPr>
          <w:rStyle w:val="FontStyle92"/>
          <w:rFonts w:ascii="Arial Narrow" w:hAnsi="Arial Narrow" w:cs="Times New Roman"/>
          <w:sz w:val="24"/>
          <w:szCs w:val="24"/>
        </w:rPr>
        <w:t>ki Nieruchomościami w  Szubinie przy</w:t>
      </w:r>
      <w:r w:rsidR="00B377EE">
        <w:rPr>
          <w:rStyle w:val="FontStyle92"/>
          <w:rFonts w:ascii="Arial Narrow" w:hAnsi="Arial Narrow" w:cs="Times New Roman"/>
          <w:sz w:val="24"/>
          <w:szCs w:val="24"/>
        </w:rPr>
        <w:br/>
        <w:t>ul. Kcyńskiej 34a</w:t>
      </w:r>
    </w:p>
    <w:p w:rsidR="003600ED" w:rsidRPr="003600ED" w:rsidRDefault="003600ED" w:rsidP="000D4E40">
      <w:pPr>
        <w:jc w:val="center"/>
        <w:rPr>
          <w:rFonts w:ascii="Arial Narrow" w:hAnsi="Arial Narrow"/>
        </w:rPr>
      </w:pPr>
    </w:p>
    <w:p w:rsidR="000D4E40" w:rsidRDefault="000D4E40" w:rsidP="000D4E40">
      <w:pPr>
        <w:jc w:val="center"/>
        <w:rPr>
          <w:rFonts w:ascii="Arial Narrow" w:hAnsi="Arial Narrow"/>
          <w:u w:val="single"/>
        </w:rPr>
      </w:pPr>
    </w:p>
    <w:p w:rsidR="003600ED" w:rsidRDefault="003600ED" w:rsidP="000D4E40">
      <w:pPr>
        <w:jc w:val="center"/>
        <w:rPr>
          <w:rFonts w:ascii="Arial Narrow" w:hAnsi="Arial Narrow"/>
          <w:u w:val="single"/>
        </w:rPr>
      </w:pPr>
    </w:p>
    <w:p w:rsidR="003600ED" w:rsidRDefault="003600ED" w:rsidP="000D4E40">
      <w:pPr>
        <w:jc w:val="center"/>
        <w:rPr>
          <w:rFonts w:ascii="Arial Narrow" w:hAnsi="Arial Narrow"/>
          <w:u w:val="single"/>
        </w:rPr>
      </w:pPr>
    </w:p>
    <w:p w:rsidR="003600ED" w:rsidRPr="003600ED" w:rsidRDefault="003600ED" w:rsidP="000D4E40">
      <w:pPr>
        <w:jc w:val="center"/>
        <w:rPr>
          <w:rFonts w:ascii="Arial Narrow" w:hAnsi="Arial Narrow"/>
          <w:u w:val="single"/>
        </w:rPr>
      </w:pPr>
    </w:p>
    <w:p w:rsidR="000D4E40" w:rsidRPr="003600ED" w:rsidRDefault="000D4E40" w:rsidP="003600ED">
      <w:pPr>
        <w:rPr>
          <w:rFonts w:ascii="Arial Narrow" w:hAnsi="Arial Narrow"/>
        </w:rPr>
      </w:pPr>
    </w:p>
    <w:p w:rsidR="000D4E40" w:rsidRPr="003600ED" w:rsidRDefault="000D4E40" w:rsidP="000D4E40">
      <w:pPr>
        <w:jc w:val="center"/>
        <w:rPr>
          <w:rFonts w:ascii="Arial Narrow" w:hAnsi="Arial Narrow"/>
        </w:rPr>
      </w:pPr>
    </w:p>
    <w:p w:rsidR="000D4E40" w:rsidRPr="003600ED" w:rsidRDefault="000D4E40" w:rsidP="000D4E40">
      <w:pPr>
        <w:jc w:val="center"/>
        <w:rPr>
          <w:rFonts w:ascii="Arial Narrow" w:hAnsi="Arial Narrow"/>
        </w:rPr>
      </w:pPr>
    </w:p>
    <w:p w:rsidR="000D4E40" w:rsidRDefault="000D4E40" w:rsidP="000D4E40">
      <w:pPr>
        <w:rPr>
          <w:rFonts w:ascii="Arial Narrow" w:hAnsi="Arial Narrow"/>
        </w:rPr>
      </w:pPr>
    </w:p>
    <w:p w:rsidR="003600ED" w:rsidRDefault="003600ED" w:rsidP="000D4E40">
      <w:pPr>
        <w:rPr>
          <w:rFonts w:ascii="Arial Narrow" w:hAnsi="Arial Narrow"/>
        </w:rPr>
      </w:pPr>
    </w:p>
    <w:p w:rsidR="003600ED" w:rsidRDefault="003600ED" w:rsidP="003600E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(niniejsze postępowanie nie podlega procedurze pokreślonej w ustawie Prawo zamówień publicznych i prowadzone jest na zasadach określonych Zarządzeniem nr 24/14 Starosty Nakielskiego z dnia 15 kwietnia 2014r. w sprawie organizacji systemu udzielania oraz realizacji zamówień publicznych o wartości szacunkowej nieprzekraczającej wyrażonej w złotych równowartości kwoty 30.000,00 euro).</w:t>
      </w:r>
    </w:p>
    <w:p w:rsidR="00E82161" w:rsidRDefault="00E82161" w:rsidP="003600ED">
      <w:pPr>
        <w:jc w:val="both"/>
        <w:rPr>
          <w:rFonts w:ascii="Arial Narrow" w:hAnsi="Arial Narrow"/>
        </w:rPr>
      </w:pPr>
    </w:p>
    <w:p w:rsidR="00E82161" w:rsidRDefault="00E82161" w:rsidP="003600ED">
      <w:pPr>
        <w:jc w:val="both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087E0E" w:rsidRDefault="00087E0E" w:rsidP="00E82161">
      <w:pPr>
        <w:jc w:val="center"/>
        <w:rPr>
          <w:rFonts w:ascii="Arial Narrow" w:hAnsi="Arial Narrow"/>
        </w:rPr>
      </w:pPr>
    </w:p>
    <w:p w:rsidR="00087E0E" w:rsidRDefault="00087E0E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Pr="003600ED" w:rsidRDefault="00E82161" w:rsidP="00E82161">
      <w:pPr>
        <w:jc w:val="center"/>
        <w:rPr>
          <w:rFonts w:ascii="Arial Narrow" w:hAnsi="Arial Narrow"/>
        </w:rPr>
      </w:pPr>
      <w:r w:rsidRPr="003600ED">
        <w:rPr>
          <w:rFonts w:ascii="Arial Narrow" w:hAnsi="Arial Narrow"/>
        </w:rPr>
        <w:t xml:space="preserve">Nakło nad Notecią, dnia </w:t>
      </w:r>
      <w:r w:rsidR="00B377EE">
        <w:rPr>
          <w:rFonts w:ascii="Arial Narrow" w:hAnsi="Arial Narrow"/>
        </w:rPr>
        <w:t>0</w:t>
      </w:r>
      <w:r w:rsidR="000F29AA">
        <w:rPr>
          <w:rFonts w:ascii="Arial Narrow" w:hAnsi="Arial Narrow"/>
        </w:rPr>
        <w:t>6</w:t>
      </w:r>
      <w:r w:rsidR="00E54C5F">
        <w:rPr>
          <w:rFonts w:ascii="Arial Narrow" w:hAnsi="Arial Narrow"/>
        </w:rPr>
        <w:t xml:space="preserve"> </w:t>
      </w:r>
      <w:r w:rsidR="00B377EE">
        <w:rPr>
          <w:rFonts w:ascii="Arial Narrow" w:hAnsi="Arial Narrow"/>
        </w:rPr>
        <w:t>listopad</w:t>
      </w:r>
      <w:r w:rsidRPr="003600ED">
        <w:rPr>
          <w:rFonts w:ascii="Arial Narrow" w:hAnsi="Arial Narrow"/>
        </w:rPr>
        <w:t xml:space="preserve"> 201</w:t>
      </w:r>
      <w:r w:rsidR="00B377EE">
        <w:rPr>
          <w:rFonts w:ascii="Arial Narrow" w:hAnsi="Arial Narrow"/>
        </w:rPr>
        <w:t>7</w:t>
      </w:r>
      <w:r w:rsidRPr="003600ED">
        <w:rPr>
          <w:rFonts w:ascii="Arial Narrow" w:hAnsi="Arial Narrow"/>
        </w:rPr>
        <w:t>r.</w:t>
      </w:r>
    </w:p>
    <w:p w:rsidR="00E82161" w:rsidRPr="003600ED" w:rsidRDefault="00E82161" w:rsidP="003600ED">
      <w:pPr>
        <w:jc w:val="both"/>
        <w:rPr>
          <w:rFonts w:ascii="Arial Narrow" w:hAnsi="Arial Narrow"/>
        </w:rPr>
        <w:sectPr w:rsidR="00E82161" w:rsidRPr="003600ED">
          <w:pgSz w:w="11906" w:h="16838"/>
          <w:pgMar w:top="899" w:right="1417" w:bottom="719" w:left="1417" w:header="708" w:footer="708" w:gutter="0"/>
          <w:cols w:space="708"/>
        </w:sectPr>
      </w:pPr>
    </w:p>
    <w:p w:rsidR="00E82161" w:rsidRDefault="00E82161" w:rsidP="000D4E40">
      <w:pPr>
        <w:jc w:val="right"/>
        <w:rPr>
          <w:rFonts w:ascii="Arial Narrow" w:hAnsi="Arial Narrow"/>
        </w:rPr>
      </w:pPr>
    </w:p>
    <w:p w:rsidR="000D4E40" w:rsidRPr="003600ED" w:rsidRDefault="000D4E40" w:rsidP="000D4E40">
      <w:pPr>
        <w:jc w:val="center"/>
        <w:rPr>
          <w:rFonts w:ascii="Arial Narrow" w:hAnsi="Arial Narrow"/>
          <w:b/>
        </w:rPr>
      </w:pPr>
    </w:p>
    <w:p w:rsidR="003600ED" w:rsidRDefault="003600ED" w:rsidP="003600ED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INSTRUKCJA DLA WYKONAWCÓW</w:t>
      </w:r>
    </w:p>
    <w:p w:rsidR="003600ED" w:rsidRDefault="003600ED" w:rsidP="000D4E40">
      <w:pPr>
        <w:rPr>
          <w:rFonts w:ascii="Arial Narrow" w:hAnsi="Arial Narrow"/>
          <w:b/>
        </w:rPr>
      </w:pPr>
    </w:p>
    <w:p w:rsidR="000D4E40" w:rsidRPr="003600ED" w:rsidRDefault="000D4E40" w:rsidP="000D4E40">
      <w:pPr>
        <w:rPr>
          <w:rFonts w:ascii="Arial Narrow" w:hAnsi="Arial Narrow"/>
          <w:b/>
        </w:rPr>
      </w:pPr>
    </w:p>
    <w:p w:rsidR="000D4E40" w:rsidRPr="003600ED" w:rsidRDefault="000D4E40" w:rsidP="000D4E40">
      <w:pPr>
        <w:numPr>
          <w:ilvl w:val="0"/>
          <w:numId w:val="3"/>
        </w:numPr>
        <w:tabs>
          <w:tab w:val="num" w:pos="360"/>
        </w:tabs>
        <w:ind w:left="360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 xml:space="preserve">Nazwa </w:t>
      </w:r>
      <w:r w:rsidR="003600ED">
        <w:rPr>
          <w:rFonts w:ascii="Arial Narrow" w:hAnsi="Arial Narrow"/>
          <w:b/>
        </w:rPr>
        <w:t>komórki odpowiedzialnej za przygotowanie zamówienia oraz osoby merytorycznie odpowiedzialnej za zamówienie</w:t>
      </w:r>
    </w:p>
    <w:p w:rsidR="000D4E40" w:rsidRPr="003600ED" w:rsidRDefault="000D4E40" w:rsidP="000D4E40">
      <w:pPr>
        <w:ind w:left="360"/>
        <w:rPr>
          <w:rFonts w:ascii="Arial Narrow" w:hAnsi="Arial Narrow"/>
        </w:rPr>
      </w:pPr>
    </w:p>
    <w:p w:rsidR="000D4E40" w:rsidRPr="003600ED" w:rsidRDefault="000D4E40" w:rsidP="000D4E40">
      <w:pPr>
        <w:ind w:left="360"/>
        <w:rPr>
          <w:rFonts w:ascii="Arial Narrow" w:hAnsi="Arial Narrow"/>
        </w:rPr>
      </w:pPr>
      <w:r w:rsidRPr="003600ED">
        <w:rPr>
          <w:rFonts w:ascii="Arial Narrow" w:hAnsi="Arial Narrow"/>
        </w:rPr>
        <w:t>Powiat Nakielski</w:t>
      </w:r>
    </w:p>
    <w:p w:rsidR="000D4E40" w:rsidRPr="003600ED" w:rsidRDefault="000D4E40" w:rsidP="000D4E40">
      <w:pPr>
        <w:ind w:left="360"/>
        <w:rPr>
          <w:rFonts w:ascii="Arial Narrow" w:hAnsi="Arial Narrow"/>
        </w:rPr>
      </w:pPr>
      <w:r w:rsidRPr="003600ED">
        <w:rPr>
          <w:rFonts w:ascii="Arial Narrow" w:hAnsi="Arial Narrow"/>
        </w:rPr>
        <w:t>ul. Gen. Henryka Dąbrowskiego 54</w:t>
      </w:r>
    </w:p>
    <w:p w:rsidR="000D4E40" w:rsidRDefault="000D4E40" w:rsidP="000D4E40">
      <w:pPr>
        <w:ind w:left="360"/>
        <w:rPr>
          <w:rFonts w:ascii="Arial Narrow" w:hAnsi="Arial Narrow"/>
        </w:rPr>
      </w:pPr>
      <w:r w:rsidRPr="003600ED">
        <w:rPr>
          <w:rFonts w:ascii="Arial Narrow" w:hAnsi="Arial Narrow"/>
        </w:rPr>
        <w:t>89-100 Nakło nad Notecią</w:t>
      </w:r>
    </w:p>
    <w:p w:rsidR="003600ED" w:rsidRDefault="003600ED" w:rsidP="000D4E40">
      <w:pPr>
        <w:ind w:left="360"/>
        <w:rPr>
          <w:rFonts w:ascii="Arial Narrow" w:hAnsi="Arial Narrow"/>
        </w:rPr>
      </w:pPr>
    </w:p>
    <w:p w:rsidR="003600ED" w:rsidRDefault="00D104CC" w:rsidP="000D4E40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Wydział </w:t>
      </w:r>
      <w:r w:rsidR="001435AB">
        <w:rPr>
          <w:rFonts w:ascii="Arial Narrow" w:hAnsi="Arial Narrow"/>
        </w:rPr>
        <w:t>Geodezji i Gospodarki Nieruchomościami</w:t>
      </w:r>
    </w:p>
    <w:p w:rsidR="003600ED" w:rsidRDefault="001435AB" w:rsidP="000D4E40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>Adam Dryll</w:t>
      </w:r>
      <w:r w:rsidR="00D104CC">
        <w:rPr>
          <w:rFonts w:ascii="Arial Narrow" w:hAnsi="Arial Narrow"/>
        </w:rPr>
        <w:t xml:space="preserve"> - Dyrektor</w:t>
      </w:r>
    </w:p>
    <w:p w:rsidR="003600ED" w:rsidRPr="003600ED" w:rsidRDefault="003600ED" w:rsidP="000D4E40">
      <w:pPr>
        <w:ind w:left="360"/>
        <w:rPr>
          <w:rFonts w:ascii="Arial Narrow" w:hAnsi="Arial Narrow"/>
        </w:rPr>
      </w:pPr>
    </w:p>
    <w:p w:rsidR="000D4E40" w:rsidRPr="002C06CC" w:rsidRDefault="00D104CC" w:rsidP="000D4E40">
      <w:pPr>
        <w:ind w:left="360"/>
        <w:rPr>
          <w:rFonts w:ascii="Arial Narrow" w:hAnsi="Arial Narrow"/>
        </w:rPr>
      </w:pPr>
      <w:r w:rsidRPr="002C06CC">
        <w:rPr>
          <w:rFonts w:ascii="Arial Narrow" w:hAnsi="Arial Narrow"/>
        </w:rPr>
        <w:t>tel. 52</w:t>
      </w:r>
      <w:r w:rsidR="001435AB" w:rsidRPr="002C06CC">
        <w:rPr>
          <w:rFonts w:ascii="Arial Narrow" w:hAnsi="Arial Narrow"/>
        </w:rPr>
        <w:t> </w:t>
      </w:r>
      <w:r w:rsidRPr="002C06CC">
        <w:rPr>
          <w:rFonts w:ascii="Arial Narrow" w:hAnsi="Arial Narrow"/>
        </w:rPr>
        <w:t>38</w:t>
      </w:r>
      <w:r w:rsidR="001435AB" w:rsidRPr="002C06CC">
        <w:rPr>
          <w:rFonts w:ascii="Arial Narrow" w:hAnsi="Arial Narrow"/>
        </w:rPr>
        <w:t>5 16 20</w:t>
      </w:r>
    </w:p>
    <w:p w:rsidR="000D4E40" w:rsidRPr="002C06CC" w:rsidRDefault="000D4E40" w:rsidP="000D4E40">
      <w:pPr>
        <w:ind w:left="360"/>
        <w:rPr>
          <w:rFonts w:ascii="Arial Narrow" w:hAnsi="Arial Narrow"/>
        </w:rPr>
      </w:pPr>
      <w:r w:rsidRPr="002C06CC">
        <w:rPr>
          <w:rFonts w:ascii="Arial Narrow" w:hAnsi="Arial Narrow"/>
        </w:rPr>
        <w:t>fax 52</w:t>
      </w:r>
      <w:r w:rsidR="000270AF">
        <w:rPr>
          <w:rFonts w:ascii="Arial Narrow" w:hAnsi="Arial Narrow"/>
        </w:rPr>
        <w:t> 384 25 43</w:t>
      </w:r>
    </w:p>
    <w:p w:rsidR="000D4E40" w:rsidRPr="003600ED" w:rsidRDefault="000D4E40" w:rsidP="000D4E40">
      <w:pPr>
        <w:ind w:left="360"/>
        <w:rPr>
          <w:rFonts w:ascii="Arial Narrow" w:hAnsi="Arial Narrow"/>
          <w:u w:val="single"/>
          <w:lang w:val="en-US"/>
        </w:rPr>
      </w:pPr>
      <w:r w:rsidRPr="003600ED">
        <w:rPr>
          <w:rFonts w:ascii="Arial Narrow" w:hAnsi="Arial Narrow"/>
          <w:lang w:val="en-US"/>
        </w:rPr>
        <w:t xml:space="preserve">e-mail: </w:t>
      </w:r>
      <w:r w:rsidR="001435AB">
        <w:rPr>
          <w:rFonts w:ascii="Arial Narrow" w:hAnsi="Arial Narrow"/>
          <w:u w:val="single"/>
          <w:lang w:val="en-US"/>
        </w:rPr>
        <w:t>adam.dryll</w:t>
      </w:r>
      <w:r w:rsidRPr="003600ED">
        <w:rPr>
          <w:rFonts w:ascii="Arial Narrow" w:hAnsi="Arial Narrow"/>
          <w:u w:val="single"/>
          <w:lang w:val="en-US"/>
        </w:rPr>
        <w:t>@powiat</w:t>
      </w:r>
      <w:r w:rsidR="003600ED" w:rsidRPr="003600ED">
        <w:rPr>
          <w:rFonts w:ascii="Arial Narrow" w:hAnsi="Arial Narrow"/>
          <w:u w:val="single"/>
          <w:lang w:val="en-US"/>
        </w:rPr>
        <w:t>-nakielski.pl</w:t>
      </w:r>
    </w:p>
    <w:p w:rsidR="000D4E40" w:rsidRPr="003600ED" w:rsidRDefault="000D4E40" w:rsidP="000D4E40">
      <w:pPr>
        <w:ind w:left="360"/>
        <w:rPr>
          <w:rFonts w:ascii="Arial Narrow" w:hAnsi="Arial Narrow"/>
        </w:rPr>
      </w:pPr>
      <w:r w:rsidRPr="003600ED">
        <w:rPr>
          <w:rFonts w:ascii="Arial Narrow" w:hAnsi="Arial Narrow"/>
        </w:rPr>
        <w:t>NIP 5581724333</w:t>
      </w:r>
    </w:p>
    <w:p w:rsidR="000D4E40" w:rsidRPr="003600ED" w:rsidRDefault="000D4E40" w:rsidP="000D4E40">
      <w:pPr>
        <w:ind w:left="360"/>
        <w:rPr>
          <w:rFonts w:ascii="Arial Narrow" w:hAnsi="Arial Narrow"/>
        </w:rPr>
      </w:pPr>
      <w:r w:rsidRPr="003600ED">
        <w:rPr>
          <w:rFonts w:ascii="Arial Narrow" w:hAnsi="Arial Narrow"/>
        </w:rPr>
        <w:t>REGON 092350866</w:t>
      </w:r>
    </w:p>
    <w:p w:rsidR="000D4E40" w:rsidRPr="003600ED" w:rsidRDefault="000D4E40" w:rsidP="000D4E40">
      <w:pPr>
        <w:rPr>
          <w:rFonts w:ascii="Arial Narrow" w:hAnsi="Arial Narrow"/>
        </w:rPr>
      </w:pPr>
    </w:p>
    <w:p w:rsidR="000D4E40" w:rsidRPr="003600ED" w:rsidRDefault="000D4E40" w:rsidP="000D4E40">
      <w:pPr>
        <w:numPr>
          <w:ilvl w:val="0"/>
          <w:numId w:val="3"/>
        </w:numPr>
        <w:tabs>
          <w:tab w:val="num" w:pos="360"/>
        </w:tabs>
        <w:ind w:left="360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>Opis przedmiotu zamówienia</w:t>
      </w:r>
    </w:p>
    <w:p w:rsidR="000D4E40" w:rsidRPr="003600ED" w:rsidRDefault="000D4E40" w:rsidP="000D4E40">
      <w:pPr>
        <w:ind w:left="540"/>
        <w:rPr>
          <w:rFonts w:ascii="Arial Narrow" w:hAnsi="Arial Narrow"/>
          <w:b/>
        </w:rPr>
      </w:pPr>
    </w:p>
    <w:p w:rsidR="00B66779" w:rsidRDefault="00B66779" w:rsidP="00B66779">
      <w:pPr>
        <w:pStyle w:val="Style29"/>
        <w:widowControl/>
        <w:numPr>
          <w:ilvl w:val="2"/>
          <w:numId w:val="3"/>
        </w:numPr>
        <w:tabs>
          <w:tab w:val="clear" w:pos="2160"/>
          <w:tab w:val="num" w:pos="142"/>
        </w:tabs>
        <w:spacing w:line="276" w:lineRule="auto"/>
        <w:ind w:left="426" w:hanging="426"/>
        <w:jc w:val="both"/>
        <w:rPr>
          <w:rStyle w:val="FontStyle91"/>
          <w:rFonts w:ascii="Arial Narrow" w:hAnsi="Arial Narrow" w:cs="Times New Roman"/>
          <w:sz w:val="24"/>
          <w:szCs w:val="24"/>
        </w:rPr>
      </w:pPr>
      <w:r>
        <w:rPr>
          <w:rStyle w:val="FontStyle91"/>
          <w:rFonts w:ascii="Arial Narrow" w:hAnsi="Arial Narrow" w:cs="Times New Roman"/>
          <w:sz w:val="24"/>
          <w:szCs w:val="24"/>
        </w:rPr>
        <w:t>Przedmiotem zamówienia jest:</w:t>
      </w:r>
    </w:p>
    <w:p w:rsidR="0063118B" w:rsidRDefault="0063118B" w:rsidP="0063118B">
      <w:pPr>
        <w:pStyle w:val="Style29"/>
        <w:widowControl/>
        <w:spacing w:line="276" w:lineRule="auto"/>
        <w:ind w:left="426" w:firstLine="0"/>
        <w:jc w:val="both"/>
        <w:rPr>
          <w:rStyle w:val="FontStyle91"/>
          <w:rFonts w:ascii="Arial Narrow" w:hAnsi="Arial Narrow" w:cs="Times New Roman"/>
          <w:sz w:val="24"/>
          <w:szCs w:val="24"/>
        </w:rPr>
      </w:pPr>
    </w:p>
    <w:p w:rsidR="00222629" w:rsidRPr="0063118B" w:rsidRDefault="001435AB" w:rsidP="00222629">
      <w:pPr>
        <w:pStyle w:val="Style29"/>
        <w:widowControl/>
        <w:numPr>
          <w:ilvl w:val="0"/>
          <w:numId w:val="12"/>
        </w:numPr>
        <w:spacing w:line="276" w:lineRule="auto"/>
        <w:jc w:val="both"/>
        <w:rPr>
          <w:rStyle w:val="FontStyle91"/>
          <w:rFonts w:ascii="Arial Narrow" w:eastAsiaTheme="minorEastAsia" w:hAnsi="Arial Narrow"/>
          <w:sz w:val="24"/>
          <w:szCs w:val="24"/>
          <w:u w:val="single"/>
        </w:rPr>
      </w:pPr>
      <w:r w:rsidRPr="0063118B">
        <w:rPr>
          <w:rStyle w:val="FontStyle91"/>
          <w:rFonts w:ascii="Arial Narrow" w:hAnsi="Arial Narrow" w:cs="Times New Roman"/>
          <w:sz w:val="24"/>
          <w:szCs w:val="24"/>
          <w:u w:val="single"/>
        </w:rPr>
        <w:t xml:space="preserve">Dostawa i montaż regałów przesuwnych </w:t>
      </w:r>
      <w:r w:rsidR="00222629" w:rsidRPr="0063118B">
        <w:rPr>
          <w:rStyle w:val="FontStyle91"/>
          <w:rFonts w:ascii="Arial Narrow" w:hAnsi="Arial Narrow" w:cs="Times New Roman"/>
          <w:sz w:val="24"/>
          <w:szCs w:val="24"/>
          <w:u w:val="single"/>
        </w:rPr>
        <w:t>do archiwum Powiatowego Ośrodka Dokumentacji Geodezyjnej i Kartograficznej filii Wydziału Geodezji i Gospodarki Nieruchomościami w Szubinie</w:t>
      </w:r>
      <w:r w:rsidR="000270AF">
        <w:rPr>
          <w:rStyle w:val="FontStyle91"/>
          <w:rFonts w:ascii="Arial Narrow" w:eastAsiaTheme="minorEastAsia" w:hAnsi="Arial Narrow"/>
          <w:sz w:val="24"/>
          <w:szCs w:val="24"/>
          <w:u w:val="single"/>
        </w:rPr>
        <w:t>, ul. Kcyńska 34a</w:t>
      </w:r>
    </w:p>
    <w:p w:rsidR="00F16E44" w:rsidRDefault="00222629" w:rsidP="00BA0332">
      <w:pPr>
        <w:pStyle w:val="Style29"/>
        <w:widowControl/>
        <w:numPr>
          <w:ilvl w:val="0"/>
          <w:numId w:val="27"/>
        </w:numPr>
        <w:spacing w:line="276" w:lineRule="auto"/>
        <w:ind w:left="709" w:firstLine="0"/>
        <w:contextualSpacing/>
        <w:jc w:val="both"/>
        <w:rPr>
          <w:rStyle w:val="FontStyle91"/>
          <w:rFonts w:ascii="Arial Narrow" w:eastAsiaTheme="minorEastAsia" w:hAnsi="Arial Narrow"/>
          <w:sz w:val="24"/>
          <w:szCs w:val="24"/>
        </w:rPr>
      </w:pPr>
      <w:r>
        <w:rPr>
          <w:rStyle w:val="FontStyle91"/>
          <w:rFonts w:ascii="Arial Narrow" w:eastAsiaTheme="minorEastAsia" w:hAnsi="Arial Narrow"/>
          <w:sz w:val="24"/>
          <w:szCs w:val="24"/>
        </w:rPr>
        <w:t>Wymiary pomieszczenia ok. 9,50m *  ok. 5,20m</w:t>
      </w:r>
    </w:p>
    <w:p w:rsidR="00BA0332" w:rsidRDefault="00BA0332" w:rsidP="00BA0332">
      <w:pPr>
        <w:pStyle w:val="Style29"/>
        <w:widowControl/>
        <w:numPr>
          <w:ilvl w:val="0"/>
          <w:numId w:val="27"/>
        </w:numPr>
        <w:spacing w:line="276" w:lineRule="auto"/>
        <w:ind w:left="709" w:firstLine="0"/>
        <w:contextualSpacing/>
        <w:jc w:val="both"/>
        <w:rPr>
          <w:rStyle w:val="FontStyle91"/>
          <w:rFonts w:ascii="Arial Narrow" w:eastAsiaTheme="minorEastAsia" w:hAnsi="Arial Narrow"/>
          <w:sz w:val="24"/>
          <w:szCs w:val="24"/>
        </w:rPr>
      </w:pPr>
      <w:r>
        <w:rPr>
          <w:rStyle w:val="FontStyle91"/>
          <w:rFonts w:ascii="Arial Narrow" w:eastAsiaTheme="minorEastAsia" w:hAnsi="Arial Narrow"/>
          <w:sz w:val="24"/>
          <w:szCs w:val="24"/>
        </w:rPr>
        <w:t>Najważniejsze wymagania</w:t>
      </w:r>
      <w:r w:rsidR="0063118B">
        <w:rPr>
          <w:rStyle w:val="FontStyle91"/>
          <w:rFonts w:ascii="Arial Narrow" w:eastAsiaTheme="minorEastAsia" w:hAnsi="Arial Narrow"/>
          <w:sz w:val="24"/>
          <w:szCs w:val="24"/>
        </w:rPr>
        <w:t xml:space="preserve"> zamawiającego</w:t>
      </w:r>
      <w:r>
        <w:rPr>
          <w:rStyle w:val="FontStyle91"/>
          <w:rFonts w:ascii="Arial Narrow" w:eastAsiaTheme="minorEastAsia" w:hAnsi="Arial Narrow"/>
          <w:sz w:val="24"/>
          <w:szCs w:val="24"/>
        </w:rPr>
        <w:t>:</w:t>
      </w:r>
    </w:p>
    <w:p w:rsidR="00222629" w:rsidRDefault="00F16E44" w:rsidP="00BA0332">
      <w:pPr>
        <w:pStyle w:val="Style29"/>
        <w:widowControl/>
        <w:numPr>
          <w:ilvl w:val="0"/>
          <w:numId w:val="28"/>
        </w:numPr>
        <w:spacing w:line="276" w:lineRule="auto"/>
        <w:jc w:val="both"/>
        <w:rPr>
          <w:rStyle w:val="FontStyle91"/>
          <w:rFonts w:ascii="Arial Narrow" w:eastAsiaTheme="minorEastAsia" w:hAnsi="Arial Narrow"/>
          <w:sz w:val="24"/>
          <w:szCs w:val="24"/>
        </w:rPr>
      </w:pPr>
      <w:r>
        <w:rPr>
          <w:rStyle w:val="FontStyle91"/>
          <w:rFonts w:ascii="Arial Narrow" w:eastAsiaTheme="minorEastAsia" w:hAnsi="Arial Narrow"/>
          <w:sz w:val="24"/>
          <w:szCs w:val="24"/>
        </w:rPr>
        <w:t>Wymiary jednego</w:t>
      </w:r>
      <w:r w:rsidR="00222629">
        <w:rPr>
          <w:rStyle w:val="FontStyle91"/>
          <w:rFonts w:ascii="Arial Narrow" w:eastAsiaTheme="minorEastAsia" w:hAnsi="Arial Narrow"/>
          <w:sz w:val="24"/>
          <w:szCs w:val="24"/>
        </w:rPr>
        <w:t xml:space="preserve"> modułu zestawu regałów </w:t>
      </w:r>
      <w:r>
        <w:rPr>
          <w:rStyle w:val="FontStyle91"/>
          <w:rFonts w:ascii="Arial Narrow" w:eastAsiaTheme="minorEastAsia" w:hAnsi="Arial Narrow"/>
          <w:sz w:val="24"/>
          <w:szCs w:val="24"/>
        </w:rPr>
        <w:t>3,60m * 0,60m,  wys.3,0m</w:t>
      </w:r>
    </w:p>
    <w:p w:rsidR="00F16E44" w:rsidRDefault="00F16E44" w:rsidP="00BA0332">
      <w:pPr>
        <w:pStyle w:val="Style29"/>
        <w:widowControl/>
        <w:numPr>
          <w:ilvl w:val="0"/>
          <w:numId w:val="28"/>
        </w:numPr>
        <w:spacing w:line="276" w:lineRule="auto"/>
        <w:jc w:val="both"/>
        <w:rPr>
          <w:rStyle w:val="FontStyle91"/>
          <w:rFonts w:ascii="Arial Narrow" w:eastAsiaTheme="minorEastAsia" w:hAnsi="Arial Narrow"/>
          <w:sz w:val="24"/>
          <w:szCs w:val="24"/>
        </w:rPr>
      </w:pPr>
      <w:r>
        <w:rPr>
          <w:rStyle w:val="FontStyle91"/>
          <w:rFonts w:ascii="Arial Narrow" w:eastAsiaTheme="minorEastAsia" w:hAnsi="Arial Narrow"/>
          <w:sz w:val="24"/>
          <w:szCs w:val="24"/>
        </w:rPr>
        <w:t>Półki montowane na zaczepach (możliwość regulacji wysokości), standardowa wysokość półek 0,38m – 0,40m</w:t>
      </w:r>
    </w:p>
    <w:p w:rsidR="00F16E44" w:rsidRDefault="00F16E44" w:rsidP="00BA0332">
      <w:pPr>
        <w:pStyle w:val="Style29"/>
        <w:widowControl/>
        <w:numPr>
          <w:ilvl w:val="0"/>
          <w:numId w:val="28"/>
        </w:numPr>
        <w:spacing w:line="276" w:lineRule="auto"/>
        <w:jc w:val="both"/>
        <w:rPr>
          <w:rStyle w:val="FontStyle91"/>
          <w:rFonts w:ascii="Arial Narrow" w:eastAsiaTheme="minorEastAsia" w:hAnsi="Arial Narrow"/>
          <w:sz w:val="24"/>
          <w:szCs w:val="24"/>
        </w:rPr>
      </w:pPr>
      <w:r>
        <w:rPr>
          <w:rStyle w:val="FontStyle91"/>
          <w:rFonts w:ascii="Arial Narrow" w:eastAsiaTheme="minorEastAsia" w:hAnsi="Arial Narrow"/>
          <w:sz w:val="24"/>
          <w:szCs w:val="24"/>
        </w:rPr>
        <w:t>Regały z napędem korbowym z systemem blokady przesuwu</w:t>
      </w:r>
    </w:p>
    <w:p w:rsidR="00F16E44" w:rsidRDefault="00F16E44" w:rsidP="00BA0332">
      <w:pPr>
        <w:pStyle w:val="Style29"/>
        <w:widowControl/>
        <w:numPr>
          <w:ilvl w:val="0"/>
          <w:numId w:val="28"/>
        </w:numPr>
        <w:spacing w:line="276" w:lineRule="auto"/>
        <w:jc w:val="both"/>
        <w:rPr>
          <w:rStyle w:val="FontStyle91"/>
          <w:rFonts w:ascii="Arial Narrow" w:eastAsiaTheme="minorEastAsia" w:hAnsi="Arial Narrow"/>
          <w:sz w:val="24"/>
          <w:szCs w:val="24"/>
        </w:rPr>
      </w:pPr>
      <w:r>
        <w:rPr>
          <w:rStyle w:val="FontStyle91"/>
          <w:rFonts w:ascii="Arial Narrow" w:eastAsiaTheme="minorEastAsia" w:hAnsi="Arial Narrow"/>
          <w:sz w:val="24"/>
          <w:szCs w:val="24"/>
        </w:rPr>
        <w:t>Listwy opisowe</w:t>
      </w:r>
      <w:r w:rsidR="003245C8">
        <w:rPr>
          <w:rStyle w:val="FontStyle91"/>
          <w:rFonts w:ascii="Arial Narrow" w:eastAsiaTheme="minorEastAsia" w:hAnsi="Arial Narrow"/>
          <w:sz w:val="24"/>
          <w:szCs w:val="24"/>
        </w:rPr>
        <w:t xml:space="preserve"> - etykiety</w:t>
      </w:r>
      <w:r>
        <w:rPr>
          <w:rStyle w:val="FontStyle91"/>
          <w:rFonts w:ascii="Arial Narrow" w:eastAsiaTheme="minorEastAsia" w:hAnsi="Arial Narrow"/>
          <w:sz w:val="24"/>
          <w:szCs w:val="24"/>
        </w:rPr>
        <w:t xml:space="preserve"> na półkach</w:t>
      </w:r>
    </w:p>
    <w:p w:rsidR="00F16E44" w:rsidRDefault="00F16E44" w:rsidP="00BA0332">
      <w:pPr>
        <w:pStyle w:val="Style29"/>
        <w:widowControl/>
        <w:numPr>
          <w:ilvl w:val="0"/>
          <w:numId w:val="28"/>
        </w:numPr>
        <w:spacing w:line="276" w:lineRule="auto"/>
        <w:jc w:val="both"/>
        <w:rPr>
          <w:rStyle w:val="FontStyle91"/>
          <w:rFonts w:ascii="Arial Narrow" w:eastAsiaTheme="minorEastAsia" w:hAnsi="Arial Narrow"/>
          <w:sz w:val="24"/>
          <w:szCs w:val="24"/>
        </w:rPr>
      </w:pPr>
      <w:r>
        <w:rPr>
          <w:rStyle w:val="FontStyle91"/>
          <w:rFonts w:ascii="Arial Narrow" w:eastAsiaTheme="minorEastAsia" w:hAnsi="Arial Narrow"/>
          <w:sz w:val="24"/>
          <w:szCs w:val="24"/>
        </w:rPr>
        <w:t xml:space="preserve">Miejsce na umieszczenie opisu wielkości formatu A4 na bokach regałów </w:t>
      </w:r>
    </w:p>
    <w:p w:rsidR="00F16E44" w:rsidRPr="00BA0332" w:rsidRDefault="00BA0332" w:rsidP="00BA0332">
      <w:pPr>
        <w:pStyle w:val="Style29"/>
        <w:widowControl/>
        <w:numPr>
          <w:ilvl w:val="0"/>
          <w:numId w:val="28"/>
        </w:numPr>
        <w:spacing w:line="276" w:lineRule="auto"/>
        <w:jc w:val="both"/>
        <w:rPr>
          <w:rStyle w:val="FontStyle91"/>
          <w:rFonts w:ascii="Arial Narrow" w:eastAsiaTheme="minorEastAsia" w:hAnsi="Arial Narrow"/>
          <w:sz w:val="24"/>
          <w:szCs w:val="24"/>
        </w:rPr>
      </w:pPr>
      <w:r>
        <w:rPr>
          <w:rStyle w:val="FontStyle91"/>
          <w:rFonts w:ascii="Arial Narrow" w:eastAsiaTheme="minorEastAsia" w:hAnsi="Arial Narrow"/>
          <w:sz w:val="24"/>
          <w:szCs w:val="24"/>
        </w:rPr>
        <w:t>Odbojniki gumowe między regałami</w:t>
      </w:r>
    </w:p>
    <w:p w:rsidR="00BA0332" w:rsidRDefault="00BA0332" w:rsidP="00BA0332">
      <w:pPr>
        <w:pStyle w:val="Style29"/>
        <w:widowControl/>
        <w:numPr>
          <w:ilvl w:val="0"/>
          <w:numId w:val="27"/>
        </w:numPr>
        <w:spacing w:line="276" w:lineRule="auto"/>
        <w:ind w:left="709" w:firstLine="0"/>
        <w:contextualSpacing/>
        <w:jc w:val="both"/>
        <w:rPr>
          <w:rStyle w:val="FontStyle91"/>
          <w:rFonts w:ascii="Arial Narrow" w:eastAsiaTheme="minorEastAsia" w:hAnsi="Arial Narrow"/>
          <w:sz w:val="24"/>
          <w:szCs w:val="24"/>
        </w:rPr>
      </w:pPr>
      <w:r>
        <w:rPr>
          <w:rStyle w:val="FontStyle91"/>
          <w:rFonts w:ascii="Arial Narrow" w:eastAsiaTheme="minorEastAsia" w:hAnsi="Arial Narrow"/>
          <w:sz w:val="24"/>
          <w:szCs w:val="24"/>
        </w:rPr>
        <w:t>Wymagania obciążeniowe:</w:t>
      </w:r>
    </w:p>
    <w:p w:rsidR="00BA0332" w:rsidRPr="00A0017C" w:rsidRDefault="00BA0332" w:rsidP="00BA0332">
      <w:pPr>
        <w:pStyle w:val="Style29"/>
        <w:widowControl/>
        <w:numPr>
          <w:ilvl w:val="0"/>
          <w:numId w:val="29"/>
        </w:numPr>
        <w:spacing w:line="276" w:lineRule="auto"/>
        <w:ind w:left="1418" w:hanging="284"/>
        <w:contextualSpacing/>
        <w:jc w:val="both"/>
        <w:rPr>
          <w:rStyle w:val="FontStyle91"/>
          <w:rFonts w:ascii="Arial Narrow" w:eastAsiaTheme="minorEastAsia" w:hAnsi="Arial Narrow"/>
          <w:sz w:val="24"/>
          <w:szCs w:val="24"/>
        </w:rPr>
      </w:pPr>
      <w:r w:rsidRPr="00A0017C">
        <w:rPr>
          <w:rStyle w:val="FontStyle91"/>
          <w:rFonts w:ascii="Arial Narrow" w:eastAsiaTheme="minorEastAsia" w:hAnsi="Arial Narrow"/>
          <w:sz w:val="24"/>
          <w:szCs w:val="24"/>
        </w:rPr>
        <w:t xml:space="preserve">Obciążenie </w:t>
      </w:r>
      <w:r w:rsidR="009C1FDC" w:rsidRPr="00A0017C">
        <w:rPr>
          <w:rStyle w:val="FontStyle91"/>
          <w:rFonts w:ascii="Arial Narrow" w:eastAsiaTheme="minorEastAsia" w:hAnsi="Arial Narrow"/>
          <w:sz w:val="24"/>
          <w:szCs w:val="24"/>
        </w:rPr>
        <w:t xml:space="preserve">na </w:t>
      </w:r>
      <w:r w:rsidRPr="00A0017C">
        <w:rPr>
          <w:rStyle w:val="FontStyle91"/>
          <w:rFonts w:ascii="Arial Narrow" w:eastAsiaTheme="minorEastAsia" w:hAnsi="Arial Narrow"/>
          <w:sz w:val="24"/>
          <w:szCs w:val="24"/>
        </w:rPr>
        <w:t>strop</w:t>
      </w:r>
      <w:r w:rsidR="009C1FDC" w:rsidRPr="00A0017C">
        <w:rPr>
          <w:rStyle w:val="FontStyle91"/>
          <w:rFonts w:ascii="Arial Narrow" w:eastAsiaTheme="minorEastAsia" w:hAnsi="Arial Narrow"/>
          <w:sz w:val="24"/>
          <w:szCs w:val="24"/>
        </w:rPr>
        <w:t>ie</w:t>
      </w:r>
      <w:r w:rsidRPr="00A0017C">
        <w:rPr>
          <w:rStyle w:val="FontStyle91"/>
          <w:rFonts w:ascii="Arial Narrow" w:eastAsiaTheme="minorEastAsia" w:hAnsi="Arial Narrow"/>
          <w:sz w:val="24"/>
          <w:szCs w:val="24"/>
        </w:rPr>
        <w:t xml:space="preserve"> </w:t>
      </w:r>
      <w:r w:rsidR="004F463F" w:rsidRPr="00A0017C">
        <w:rPr>
          <w:rStyle w:val="FontStyle91"/>
          <w:rFonts w:ascii="Arial Narrow" w:eastAsiaTheme="minorEastAsia" w:hAnsi="Arial Narrow"/>
          <w:sz w:val="24"/>
          <w:szCs w:val="24"/>
        </w:rPr>
        <w:t>od regałów</w:t>
      </w:r>
      <w:r w:rsidRPr="00A0017C">
        <w:rPr>
          <w:rStyle w:val="FontStyle91"/>
          <w:rFonts w:ascii="Arial Narrow" w:eastAsiaTheme="minorEastAsia" w:hAnsi="Arial Narrow"/>
          <w:sz w:val="24"/>
          <w:szCs w:val="24"/>
        </w:rPr>
        <w:t xml:space="preserve"> </w:t>
      </w:r>
      <w:r w:rsidR="00983A7B" w:rsidRPr="00A0017C">
        <w:rPr>
          <w:rStyle w:val="FontStyle91"/>
          <w:rFonts w:ascii="Arial Narrow" w:eastAsiaTheme="minorEastAsia" w:hAnsi="Arial Narrow"/>
          <w:sz w:val="24"/>
          <w:szCs w:val="24"/>
        </w:rPr>
        <w:t xml:space="preserve">przesuwnych </w:t>
      </w:r>
      <w:r w:rsidRPr="00A0017C">
        <w:rPr>
          <w:rStyle w:val="FontStyle91"/>
          <w:rFonts w:ascii="Arial Narrow" w:eastAsiaTheme="minorEastAsia" w:hAnsi="Arial Narrow"/>
          <w:sz w:val="24"/>
          <w:szCs w:val="24"/>
        </w:rPr>
        <w:t xml:space="preserve">wraz z wyposażeniem </w:t>
      </w:r>
      <w:r w:rsidR="004F463F" w:rsidRPr="00A0017C">
        <w:rPr>
          <w:rStyle w:val="FontStyle91"/>
          <w:rFonts w:ascii="Arial Narrow" w:eastAsiaTheme="minorEastAsia" w:hAnsi="Arial Narrow"/>
          <w:sz w:val="24"/>
          <w:szCs w:val="24"/>
        </w:rPr>
        <w:t>nie większe niż</w:t>
      </w:r>
      <w:r w:rsidR="00983A7B" w:rsidRPr="00A0017C">
        <w:rPr>
          <w:rStyle w:val="FontStyle91"/>
          <w:rFonts w:ascii="Arial Narrow" w:eastAsiaTheme="minorEastAsia" w:hAnsi="Arial Narrow"/>
          <w:sz w:val="24"/>
          <w:szCs w:val="24"/>
        </w:rPr>
        <w:t xml:space="preserve"> </w:t>
      </w:r>
      <w:r w:rsidRPr="00A0017C">
        <w:rPr>
          <w:rStyle w:val="FontStyle91"/>
          <w:rFonts w:ascii="Arial Narrow" w:eastAsiaTheme="minorEastAsia" w:hAnsi="Arial Narrow"/>
          <w:sz w:val="24"/>
          <w:szCs w:val="24"/>
        </w:rPr>
        <w:t xml:space="preserve">12 </w:t>
      </w:r>
      <w:proofErr w:type="spellStart"/>
      <w:r w:rsidRPr="00A0017C">
        <w:rPr>
          <w:rStyle w:val="FontStyle91"/>
          <w:rFonts w:ascii="Arial Narrow" w:eastAsiaTheme="minorEastAsia" w:hAnsi="Arial Narrow"/>
          <w:sz w:val="24"/>
          <w:szCs w:val="24"/>
        </w:rPr>
        <w:t>kN</w:t>
      </w:r>
      <w:proofErr w:type="spellEnd"/>
      <w:r w:rsidRPr="00A0017C">
        <w:rPr>
          <w:rStyle w:val="FontStyle91"/>
          <w:rFonts w:ascii="Arial Narrow" w:eastAsiaTheme="minorEastAsia" w:hAnsi="Arial Narrow"/>
          <w:sz w:val="24"/>
          <w:szCs w:val="24"/>
        </w:rPr>
        <w:t>/m</w:t>
      </w:r>
      <w:r w:rsidRPr="00A0017C">
        <w:rPr>
          <w:rStyle w:val="FontStyle91"/>
          <w:rFonts w:ascii="Arial Narrow" w:eastAsiaTheme="minorEastAsia" w:hAnsi="Arial Narrow"/>
          <w:sz w:val="24"/>
          <w:szCs w:val="24"/>
          <w:vertAlign w:val="superscript"/>
        </w:rPr>
        <w:t>2</w:t>
      </w:r>
      <w:r w:rsidR="004F463F" w:rsidRPr="00A0017C">
        <w:rPr>
          <w:rStyle w:val="FontStyle91"/>
          <w:rFonts w:ascii="Arial Narrow" w:eastAsiaTheme="minorEastAsia" w:hAnsi="Arial Narrow"/>
          <w:sz w:val="24"/>
          <w:szCs w:val="24"/>
        </w:rPr>
        <w:t xml:space="preserve"> (zgodnie z opisem technicznym pkt. 7.1.6.)</w:t>
      </w:r>
    </w:p>
    <w:p w:rsidR="00F16E44" w:rsidRPr="00A0017C" w:rsidRDefault="00BA0332" w:rsidP="003245C8">
      <w:pPr>
        <w:pStyle w:val="Style29"/>
        <w:widowControl/>
        <w:numPr>
          <w:ilvl w:val="0"/>
          <w:numId w:val="29"/>
        </w:numPr>
        <w:spacing w:line="276" w:lineRule="auto"/>
        <w:ind w:left="1418" w:hanging="284"/>
        <w:contextualSpacing/>
        <w:jc w:val="both"/>
        <w:rPr>
          <w:rStyle w:val="FontStyle91"/>
          <w:rFonts w:ascii="Arial Narrow" w:eastAsiaTheme="minorEastAsia" w:hAnsi="Arial Narrow"/>
          <w:sz w:val="24"/>
          <w:szCs w:val="24"/>
        </w:rPr>
      </w:pPr>
      <w:r w:rsidRPr="00A0017C">
        <w:rPr>
          <w:rStyle w:val="FontStyle91"/>
          <w:rFonts w:ascii="Arial Narrow" w:eastAsiaTheme="minorEastAsia" w:hAnsi="Arial Narrow"/>
          <w:sz w:val="24"/>
          <w:szCs w:val="24"/>
        </w:rPr>
        <w:t xml:space="preserve">Dokumentacja </w:t>
      </w:r>
      <w:r w:rsidR="004F463F" w:rsidRPr="00A0017C">
        <w:rPr>
          <w:rStyle w:val="FontStyle91"/>
          <w:rFonts w:ascii="Arial Narrow" w:eastAsiaTheme="minorEastAsia" w:hAnsi="Arial Narrow"/>
          <w:sz w:val="24"/>
          <w:szCs w:val="24"/>
        </w:rPr>
        <w:t>projektowa</w:t>
      </w:r>
      <w:r w:rsidRPr="00A0017C">
        <w:rPr>
          <w:rStyle w:val="FontStyle91"/>
          <w:rFonts w:ascii="Arial Narrow" w:eastAsiaTheme="minorEastAsia" w:hAnsi="Arial Narrow"/>
          <w:sz w:val="24"/>
          <w:szCs w:val="24"/>
        </w:rPr>
        <w:t xml:space="preserve"> przewiduje założenie pod torowiska szaf przesuwnych, stalowych belek z kwadratowego, z</w:t>
      </w:r>
      <w:r w:rsidR="003245C8" w:rsidRPr="00A0017C">
        <w:rPr>
          <w:rStyle w:val="FontStyle91"/>
          <w:rFonts w:ascii="Arial Narrow" w:eastAsiaTheme="minorEastAsia" w:hAnsi="Arial Narrow"/>
          <w:sz w:val="24"/>
          <w:szCs w:val="24"/>
        </w:rPr>
        <w:t>amkniętego profilu zimno-giętego</w:t>
      </w:r>
      <w:r w:rsidR="004F463F" w:rsidRPr="00A0017C">
        <w:rPr>
          <w:rStyle w:val="FontStyle91"/>
          <w:rFonts w:ascii="Arial Narrow" w:eastAsiaTheme="minorEastAsia" w:hAnsi="Arial Narrow"/>
          <w:sz w:val="24"/>
          <w:szCs w:val="24"/>
        </w:rPr>
        <w:t xml:space="preserve"> – wykonanie po stronie zamawiającego (zgodnie z rys. nr 10, 13 i 14 projektu)</w:t>
      </w:r>
      <w:r w:rsidR="003245C8" w:rsidRPr="00A0017C">
        <w:rPr>
          <w:rStyle w:val="FontStyle91"/>
          <w:rFonts w:ascii="Arial Narrow" w:eastAsiaTheme="minorEastAsia" w:hAnsi="Arial Narrow"/>
          <w:sz w:val="24"/>
          <w:szCs w:val="24"/>
        </w:rPr>
        <w:t>.</w:t>
      </w:r>
    </w:p>
    <w:p w:rsidR="003245C8" w:rsidRPr="003245C8" w:rsidRDefault="003245C8" w:rsidP="003245C8">
      <w:pPr>
        <w:pStyle w:val="Style29"/>
        <w:widowControl/>
        <w:spacing w:line="276" w:lineRule="auto"/>
        <w:ind w:left="1418" w:firstLine="0"/>
        <w:contextualSpacing/>
        <w:jc w:val="both"/>
        <w:rPr>
          <w:rFonts w:ascii="Arial Narrow" w:eastAsiaTheme="minorEastAsia" w:hAnsi="Arial Narrow"/>
        </w:rPr>
      </w:pPr>
    </w:p>
    <w:p w:rsidR="00B66779" w:rsidRPr="000270AF" w:rsidRDefault="00222629" w:rsidP="00222629">
      <w:pPr>
        <w:pStyle w:val="Akapitzlist"/>
        <w:numPr>
          <w:ilvl w:val="0"/>
          <w:numId w:val="12"/>
        </w:numPr>
        <w:contextualSpacing/>
        <w:jc w:val="both"/>
        <w:rPr>
          <w:rStyle w:val="FontStyle91"/>
          <w:rFonts w:ascii="Arial Narrow" w:hAnsi="Arial Narrow" w:cs="Times New Roman"/>
          <w:sz w:val="24"/>
          <w:szCs w:val="24"/>
        </w:rPr>
      </w:pPr>
      <w:r w:rsidRPr="0063118B">
        <w:rPr>
          <w:rStyle w:val="FontStyle91"/>
          <w:rFonts w:ascii="Arial Narrow" w:hAnsi="Arial Narrow" w:cs="Times New Roman"/>
          <w:sz w:val="24"/>
          <w:szCs w:val="24"/>
          <w:u w:val="single"/>
        </w:rPr>
        <w:t>Dostawa i montaż regału stacjonarnego do składowania map formatu A0</w:t>
      </w:r>
      <w:r w:rsidR="0063118B">
        <w:rPr>
          <w:rStyle w:val="FontStyle91"/>
          <w:rFonts w:ascii="Arial Narrow" w:hAnsi="Arial Narrow" w:cs="Times New Roman"/>
          <w:sz w:val="24"/>
          <w:szCs w:val="24"/>
        </w:rPr>
        <w:t xml:space="preserve"> </w:t>
      </w:r>
      <w:r w:rsidR="0063118B" w:rsidRPr="0063118B">
        <w:rPr>
          <w:rStyle w:val="FontStyle91"/>
          <w:rFonts w:ascii="Arial Narrow" w:hAnsi="Arial Narrow" w:cs="Times New Roman"/>
          <w:sz w:val="24"/>
          <w:szCs w:val="24"/>
          <w:u w:val="single"/>
        </w:rPr>
        <w:t>d</w:t>
      </w:r>
      <w:r w:rsidR="000270AF">
        <w:rPr>
          <w:rStyle w:val="FontStyle91"/>
          <w:rFonts w:ascii="Arial Narrow" w:hAnsi="Arial Narrow" w:cs="Times New Roman"/>
          <w:sz w:val="24"/>
          <w:szCs w:val="24"/>
          <w:u w:val="single"/>
        </w:rPr>
        <w:t>la</w:t>
      </w:r>
      <w:r w:rsidR="0063118B" w:rsidRPr="0063118B">
        <w:rPr>
          <w:rStyle w:val="FontStyle91"/>
          <w:rFonts w:ascii="Arial Narrow" w:hAnsi="Arial Narrow" w:cs="Times New Roman"/>
          <w:sz w:val="24"/>
          <w:szCs w:val="24"/>
          <w:u w:val="single"/>
        </w:rPr>
        <w:t xml:space="preserve"> archiwum Powiatowego Ośrodka Dokumentacji Geodezyjnej i Kartograficznej filii Wydziału Geodezji i Gospodarki Nieruchomościami w Szubinie</w:t>
      </w:r>
      <w:r w:rsidR="000270AF">
        <w:rPr>
          <w:rStyle w:val="FontStyle91"/>
          <w:rFonts w:ascii="Arial Narrow" w:eastAsiaTheme="minorEastAsia" w:hAnsi="Arial Narrow"/>
          <w:sz w:val="24"/>
          <w:szCs w:val="24"/>
          <w:u w:val="single"/>
        </w:rPr>
        <w:t>, ul. Kcyńska 34a</w:t>
      </w:r>
    </w:p>
    <w:p w:rsidR="000270AF" w:rsidRDefault="000270AF" w:rsidP="000270AF">
      <w:pPr>
        <w:pStyle w:val="Akapitzlist"/>
        <w:ind w:left="786"/>
        <w:contextualSpacing/>
        <w:jc w:val="both"/>
        <w:rPr>
          <w:rStyle w:val="FontStyle91"/>
          <w:rFonts w:ascii="Arial Narrow" w:hAnsi="Arial Narrow" w:cs="Times New Roman"/>
          <w:sz w:val="24"/>
          <w:szCs w:val="24"/>
        </w:rPr>
      </w:pPr>
    </w:p>
    <w:p w:rsidR="003245C8" w:rsidRPr="00A0017C" w:rsidRDefault="003245C8" w:rsidP="003245C8">
      <w:pPr>
        <w:pStyle w:val="Akapitzlist"/>
        <w:numPr>
          <w:ilvl w:val="0"/>
          <w:numId w:val="30"/>
        </w:numPr>
        <w:contextualSpacing/>
        <w:jc w:val="both"/>
        <w:rPr>
          <w:rStyle w:val="FontStyle91"/>
          <w:rFonts w:ascii="Arial Narrow" w:hAnsi="Arial Narrow" w:cs="Times New Roman"/>
          <w:sz w:val="24"/>
          <w:szCs w:val="24"/>
        </w:rPr>
      </w:pPr>
      <w:r>
        <w:rPr>
          <w:rStyle w:val="FontStyle91"/>
          <w:rFonts w:ascii="Arial Narrow" w:hAnsi="Arial Narrow" w:cs="Times New Roman"/>
          <w:sz w:val="24"/>
          <w:szCs w:val="24"/>
        </w:rPr>
        <w:t xml:space="preserve">Szerokość regału ok. 2,6m, </w:t>
      </w:r>
      <w:r w:rsidRPr="00A0017C">
        <w:rPr>
          <w:rStyle w:val="FontStyle91"/>
          <w:rFonts w:ascii="Arial Narrow" w:hAnsi="Arial Narrow" w:cs="Times New Roman"/>
          <w:sz w:val="24"/>
          <w:szCs w:val="24"/>
        </w:rPr>
        <w:t xml:space="preserve">wysokość </w:t>
      </w:r>
      <w:r w:rsidR="004F463F" w:rsidRPr="00A0017C">
        <w:rPr>
          <w:rStyle w:val="FontStyle91"/>
          <w:rFonts w:ascii="Arial Narrow" w:hAnsi="Arial Narrow" w:cs="Times New Roman"/>
          <w:sz w:val="24"/>
          <w:szCs w:val="24"/>
        </w:rPr>
        <w:t>do</w:t>
      </w:r>
      <w:r w:rsidRPr="00A0017C">
        <w:rPr>
          <w:rStyle w:val="FontStyle91"/>
          <w:rFonts w:ascii="Arial Narrow" w:hAnsi="Arial Narrow" w:cs="Times New Roman"/>
          <w:sz w:val="24"/>
          <w:szCs w:val="24"/>
        </w:rPr>
        <w:t xml:space="preserve"> 3,0m, głębokość ok. 1m</w:t>
      </w:r>
    </w:p>
    <w:p w:rsidR="003245C8" w:rsidRPr="00A0017C" w:rsidRDefault="003245C8" w:rsidP="003245C8">
      <w:pPr>
        <w:pStyle w:val="Akapitzlist"/>
        <w:numPr>
          <w:ilvl w:val="0"/>
          <w:numId w:val="30"/>
        </w:numPr>
        <w:contextualSpacing/>
        <w:jc w:val="both"/>
        <w:rPr>
          <w:rStyle w:val="FontStyle91"/>
          <w:rFonts w:ascii="Arial Narrow" w:hAnsi="Arial Narrow" w:cs="Times New Roman"/>
          <w:sz w:val="24"/>
          <w:szCs w:val="24"/>
        </w:rPr>
      </w:pPr>
      <w:r w:rsidRPr="00A0017C">
        <w:rPr>
          <w:rStyle w:val="FontStyle91"/>
          <w:rFonts w:ascii="Arial Narrow" w:hAnsi="Arial Narrow" w:cs="Times New Roman"/>
          <w:sz w:val="24"/>
          <w:szCs w:val="24"/>
        </w:rPr>
        <w:t>Wysokość półek 10-15cm</w:t>
      </w:r>
    </w:p>
    <w:p w:rsidR="000270AF" w:rsidRDefault="003245C8" w:rsidP="000270AF">
      <w:pPr>
        <w:pStyle w:val="Style29"/>
        <w:widowControl/>
        <w:numPr>
          <w:ilvl w:val="0"/>
          <w:numId w:val="30"/>
        </w:numPr>
        <w:spacing w:line="276" w:lineRule="auto"/>
        <w:jc w:val="both"/>
        <w:rPr>
          <w:rStyle w:val="FontStyle91"/>
          <w:rFonts w:ascii="Arial Narrow" w:eastAsiaTheme="minorEastAsia" w:hAnsi="Arial Narrow"/>
          <w:sz w:val="24"/>
          <w:szCs w:val="24"/>
        </w:rPr>
      </w:pPr>
      <w:r>
        <w:rPr>
          <w:rStyle w:val="FontStyle91"/>
          <w:rFonts w:ascii="Arial Narrow" w:eastAsiaTheme="minorEastAsia" w:hAnsi="Arial Narrow"/>
          <w:sz w:val="24"/>
          <w:szCs w:val="24"/>
        </w:rPr>
        <w:t>Listwy opisowe - etykiety na pół</w:t>
      </w:r>
      <w:r w:rsidR="000270AF">
        <w:rPr>
          <w:rStyle w:val="FontStyle91"/>
          <w:rFonts w:ascii="Arial Narrow" w:eastAsiaTheme="minorEastAsia" w:hAnsi="Arial Narrow"/>
          <w:sz w:val="24"/>
          <w:szCs w:val="24"/>
        </w:rPr>
        <w:t>kach</w:t>
      </w:r>
    </w:p>
    <w:p w:rsidR="00983A7B" w:rsidRPr="00A0017C" w:rsidRDefault="00983A7B" w:rsidP="000270AF">
      <w:pPr>
        <w:pStyle w:val="Style29"/>
        <w:widowControl/>
        <w:numPr>
          <w:ilvl w:val="0"/>
          <w:numId w:val="30"/>
        </w:numPr>
        <w:spacing w:line="276" w:lineRule="auto"/>
        <w:jc w:val="both"/>
        <w:rPr>
          <w:rStyle w:val="FontStyle91"/>
          <w:rFonts w:ascii="Arial Narrow" w:eastAsiaTheme="minorEastAsia" w:hAnsi="Arial Narrow"/>
          <w:sz w:val="24"/>
          <w:szCs w:val="24"/>
        </w:rPr>
      </w:pPr>
      <w:r w:rsidRPr="00A0017C">
        <w:rPr>
          <w:rStyle w:val="FontStyle91"/>
          <w:rFonts w:ascii="Arial Narrow" w:eastAsiaTheme="minorEastAsia" w:hAnsi="Arial Narrow"/>
          <w:sz w:val="24"/>
          <w:szCs w:val="24"/>
        </w:rPr>
        <w:t xml:space="preserve">Obciążenie na stropie od regałów stacjonarnych na mapy wraz z wyposażeniem nie większe niż 5 </w:t>
      </w:r>
      <w:proofErr w:type="spellStart"/>
      <w:r w:rsidRPr="00A0017C">
        <w:rPr>
          <w:rStyle w:val="FontStyle91"/>
          <w:rFonts w:ascii="Arial Narrow" w:eastAsiaTheme="minorEastAsia" w:hAnsi="Arial Narrow"/>
          <w:sz w:val="24"/>
          <w:szCs w:val="24"/>
        </w:rPr>
        <w:t>kN</w:t>
      </w:r>
      <w:proofErr w:type="spellEnd"/>
      <w:r w:rsidRPr="00A0017C">
        <w:rPr>
          <w:rStyle w:val="FontStyle91"/>
          <w:rFonts w:ascii="Arial Narrow" w:eastAsiaTheme="minorEastAsia" w:hAnsi="Arial Narrow"/>
          <w:sz w:val="24"/>
          <w:szCs w:val="24"/>
        </w:rPr>
        <w:t>/m</w:t>
      </w:r>
      <w:r w:rsidRPr="00A0017C">
        <w:rPr>
          <w:rStyle w:val="FontStyle91"/>
          <w:rFonts w:ascii="Arial Narrow" w:eastAsiaTheme="minorEastAsia" w:hAnsi="Arial Narrow"/>
          <w:sz w:val="24"/>
          <w:szCs w:val="24"/>
          <w:vertAlign w:val="superscript"/>
        </w:rPr>
        <w:t>2</w:t>
      </w:r>
      <w:r w:rsidRPr="00A0017C">
        <w:rPr>
          <w:rStyle w:val="FontStyle91"/>
          <w:rFonts w:ascii="Arial Narrow" w:eastAsiaTheme="minorEastAsia" w:hAnsi="Arial Narrow"/>
          <w:sz w:val="24"/>
          <w:szCs w:val="24"/>
        </w:rPr>
        <w:t xml:space="preserve"> (zgodnie z opisem technicznym pkt. 7.1.6.)</w:t>
      </w:r>
    </w:p>
    <w:p w:rsidR="000270AF" w:rsidRPr="000270AF" w:rsidRDefault="000270AF" w:rsidP="000270AF">
      <w:pPr>
        <w:pStyle w:val="Style29"/>
        <w:widowControl/>
        <w:spacing w:line="276" w:lineRule="auto"/>
        <w:ind w:left="1495" w:firstLine="0"/>
        <w:jc w:val="both"/>
        <w:rPr>
          <w:rStyle w:val="FontStyle91"/>
          <w:rFonts w:ascii="Arial Narrow" w:eastAsiaTheme="minorEastAsia" w:hAnsi="Arial Narrow"/>
          <w:sz w:val="24"/>
          <w:szCs w:val="24"/>
        </w:rPr>
      </w:pPr>
    </w:p>
    <w:p w:rsidR="0063118B" w:rsidRDefault="000270AF" w:rsidP="000270AF">
      <w:pPr>
        <w:pStyle w:val="Akapitzlist"/>
        <w:numPr>
          <w:ilvl w:val="0"/>
          <w:numId w:val="12"/>
        </w:numPr>
        <w:contextualSpacing/>
        <w:jc w:val="both"/>
        <w:rPr>
          <w:rStyle w:val="FontStyle91"/>
          <w:rFonts w:ascii="Arial Narrow" w:hAnsi="Arial Narrow" w:cs="Times New Roman"/>
          <w:sz w:val="24"/>
          <w:szCs w:val="24"/>
        </w:rPr>
      </w:pPr>
      <w:r w:rsidRPr="000270AF">
        <w:rPr>
          <w:rStyle w:val="FontStyle91"/>
          <w:rFonts w:ascii="Arial Narrow" w:hAnsi="Arial Narrow" w:cs="Times New Roman"/>
          <w:sz w:val="24"/>
          <w:szCs w:val="24"/>
        </w:rPr>
        <w:t>Przedmiot zamówienia obejmuje również usuni</w:t>
      </w:r>
      <w:r>
        <w:rPr>
          <w:rStyle w:val="FontStyle91"/>
          <w:rFonts w:ascii="Arial Narrow" w:hAnsi="Arial Narrow" w:cs="Times New Roman"/>
          <w:sz w:val="24"/>
          <w:szCs w:val="24"/>
        </w:rPr>
        <w:t>ęcie opakowań z miejsca dostawy i montażu.</w:t>
      </w:r>
    </w:p>
    <w:p w:rsidR="00561D9F" w:rsidRPr="00A0017C" w:rsidRDefault="00054A33" w:rsidP="000270AF">
      <w:pPr>
        <w:pStyle w:val="Akapitzlist"/>
        <w:numPr>
          <w:ilvl w:val="0"/>
          <w:numId w:val="12"/>
        </w:numPr>
        <w:contextualSpacing/>
        <w:jc w:val="both"/>
        <w:rPr>
          <w:rStyle w:val="FontStyle91"/>
          <w:rFonts w:ascii="Arial Narrow" w:hAnsi="Arial Narrow" w:cs="Times New Roman"/>
          <w:sz w:val="24"/>
          <w:szCs w:val="24"/>
        </w:rPr>
      </w:pPr>
      <w:r w:rsidRPr="00A0017C">
        <w:rPr>
          <w:rStyle w:val="FontStyle91"/>
          <w:rFonts w:ascii="Arial Narrow" w:hAnsi="Arial Narrow" w:cs="Times New Roman"/>
          <w:sz w:val="24"/>
          <w:szCs w:val="24"/>
        </w:rPr>
        <w:t>Do oferty należy podać sposób zamontowania toru jezdnego regałów w oparciu o przedstawione rysunki (wymiary szyny, poziom montażu).</w:t>
      </w:r>
    </w:p>
    <w:p w:rsidR="000270AF" w:rsidRPr="00A0017C" w:rsidRDefault="000270AF" w:rsidP="000270AF">
      <w:pPr>
        <w:pStyle w:val="Akapitzlist"/>
        <w:numPr>
          <w:ilvl w:val="0"/>
          <w:numId w:val="12"/>
        </w:numPr>
        <w:contextualSpacing/>
        <w:jc w:val="both"/>
        <w:rPr>
          <w:rStyle w:val="FontStyle91"/>
          <w:rFonts w:ascii="Arial Narrow" w:hAnsi="Arial Narrow" w:cs="Times New Roman"/>
          <w:sz w:val="24"/>
          <w:szCs w:val="24"/>
        </w:rPr>
      </w:pPr>
      <w:r w:rsidRPr="00A0017C">
        <w:rPr>
          <w:rStyle w:val="FontStyle91"/>
          <w:rFonts w:ascii="Arial Narrow" w:hAnsi="Arial Narrow" w:cs="Times New Roman"/>
          <w:sz w:val="24"/>
          <w:szCs w:val="24"/>
        </w:rPr>
        <w:t>Na regały przesuwne i regał stacjonarny wykonawca udzieli minimum 24 miesięcznej gwarancji.</w:t>
      </w:r>
    </w:p>
    <w:p w:rsidR="000270AF" w:rsidRPr="00A0017C" w:rsidRDefault="000270AF" w:rsidP="00222629">
      <w:pPr>
        <w:pStyle w:val="Akapitzlist"/>
        <w:rPr>
          <w:rStyle w:val="FontStyle91"/>
          <w:rFonts w:ascii="Arial Narrow" w:hAnsi="Arial Narrow" w:cs="Times New Roman"/>
          <w:sz w:val="24"/>
          <w:szCs w:val="24"/>
        </w:rPr>
      </w:pPr>
    </w:p>
    <w:p w:rsidR="00222629" w:rsidRPr="000F29AA" w:rsidRDefault="000270AF" w:rsidP="00222629">
      <w:pPr>
        <w:pStyle w:val="Akapitzlist"/>
        <w:ind w:left="786"/>
        <w:contextualSpacing/>
        <w:jc w:val="both"/>
        <w:rPr>
          <w:rStyle w:val="FontStyle91"/>
          <w:rFonts w:ascii="Arial Narrow" w:hAnsi="Arial Narrow" w:cs="Times New Roman"/>
          <w:sz w:val="24"/>
          <w:szCs w:val="24"/>
        </w:rPr>
      </w:pPr>
      <w:r w:rsidRPr="000F29AA">
        <w:rPr>
          <w:rStyle w:val="FontStyle91"/>
          <w:rFonts w:ascii="Arial Narrow" w:hAnsi="Arial Narrow" w:cs="Times New Roman"/>
          <w:sz w:val="24"/>
          <w:szCs w:val="24"/>
          <w:u w:val="single"/>
        </w:rPr>
        <w:t>Uwaga.</w:t>
      </w:r>
      <w:r w:rsidRPr="000F29AA">
        <w:rPr>
          <w:rStyle w:val="FontStyle91"/>
          <w:rFonts w:ascii="Arial Narrow" w:hAnsi="Arial Narrow" w:cs="Times New Roman"/>
          <w:sz w:val="24"/>
          <w:szCs w:val="24"/>
        </w:rPr>
        <w:t xml:space="preserve"> </w:t>
      </w:r>
      <w:r w:rsidR="00872C60" w:rsidRPr="000F29AA">
        <w:rPr>
          <w:rStyle w:val="FontStyle91"/>
          <w:rFonts w:ascii="Arial Narrow" w:hAnsi="Arial Narrow" w:cs="Times New Roman"/>
          <w:sz w:val="24"/>
          <w:szCs w:val="24"/>
        </w:rPr>
        <w:t>Fragment r</w:t>
      </w:r>
      <w:r w:rsidRPr="000F29AA">
        <w:rPr>
          <w:rStyle w:val="FontStyle91"/>
          <w:rFonts w:ascii="Arial Narrow" w:hAnsi="Arial Narrow" w:cs="Times New Roman"/>
          <w:sz w:val="24"/>
          <w:szCs w:val="24"/>
        </w:rPr>
        <w:t>zut</w:t>
      </w:r>
      <w:r w:rsidR="00872C60" w:rsidRPr="000F29AA">
        <w:rPr>
          <w:rStyle w:val="FontStyle91"/>
          <w:rFonts w:ascii="Arial Narrow" w:hAnsi="Arial Narrow" w:cs="Times New Roman"/>
          <w:sz w:val="24"/>
          <w:szCs w:val="24"/>
        </w:rPr>
        <w:t>u</w:t>
      </w:r>
      <w:r w:rsidRPr="000F29AA">
        <w:rPr>
          <w:rStyle w:val="FontStyle91"/>
          <w:rFonts w:ascii="Arial Narrow" w:hAnsi="Arial Narrow" w:cs="Times New Roman"/>
          <w:sz w:val="24"/>
          <w:szCs w:val="24"/>
        </w:rPr>
        <w:t xml:space="preserve"> parteru </w:t>
      </w:r>
      <w:r w:rsidR="002C06CC" w:rsidRPr="000F29AA">
        <w:rPr>
          <w:rStyle w:val="FontStyle91"/>
          <w:rFonts w:ascii="Arial Narrow" w:hAnsi="Arial Narrow" w:cs="Times New Roman"/>
          <w:sz w:val="24"/>
          <w:szCs w:val="24"/>
        </w:rPr>
        <w:t>archiwum (konstrukcja), rzut parteru z naniesionym miejscem montażu regałów przesuwnych i regału stacjonarnego</w:t>
      </w:r>
      <w:r w:rsidR="00F36D61">
        <w:rPr>
          <w:rStyle w:val="FontStyle91"/>
          <w:rFonts w:ascii="Arial Narrow" w:hAnsi="Arial Narrow" w:cs="Times New Roman"/>
          <w:sz w:val="24"/>
          <w:szCs w:val="24"/>
        </w:rPr>
        <w:t xml:space="preserve"> </w:t>
      </w:r>
      <w:r w:rsidR="002C06CC" w:rsidRPr="000F29AA">
        <w:rPr>
          <w:rStyle w:val="FontStyle91"/>
          <w:rFonts w:ascii="Arial Narrow" w:hAnsi="Arial Narrow" w:cs="Times New Roman"/>
          <w:sz w:val="24"/>
          <w:szCs w:val="24"/>
        </w:rPr>
        <w:t>oraz wyciąg z opisu technicznego projektu remontu przedmiotowego budynku administracyjno-biurowego</w:t>
      </w:r>
      <w:r w:rsidR="00872C60" w:rsidRPr="000F29AA">
        <w:rPr>
          <w:rStyle w:val="FontStyle91"/>
          <w:rFonts w:ascii="Arial Narrow" w:hAnsi="Arial Narrow" w:cs="Times New Roman"/>
          <w:sz w:val="24"/>
          <w:szCs w:val="24"/>
        </w:rPr>
        <w:t xml:space="preserve"> pkt. 7.1.6.</w:t>
      </w:r>
      <w:r w:rsidR="002C06CC" w:rsidRPr="000F29AA">
        <w:rPr>
          <w:rStyle w:val="FontStyle91"/>
          <w:rFonts w:ascii="Arial Narrow" w:hAnsi="Arial Narrow" w:cs="Times New Roman"/>
          <w:sz w:val="24"/>
          <w:szCs w:val="24"/>
        </w:rPr>
        <w:t xml:space="preserve"> </w:t>
      </w:r>
      <w:r w:rsidR="00F36D61">
        <w:rPr>
          <w:rStyle w:val="FontStyle91"/>
          <w:rFonts w:ascii="Arial Narrow" w:hAnsi="Arial Narrow" w:cs="Times New Roman"/>
          <w:sz w:val="24"/>
          <w:szCs w:val="24"/>
        </w:rPr>
        <w:br/>
      </w:r>
      <w:r w:rsidR="002C06CC" w:rsidRPr="000F29AA">
        <w:rPr>
          <w:rStyle w:val="FontStyle91"/>
          <w:rFonts w:ascii="Arial Narrow" w:hAnsi="Arial Narrow" w:cs="Times New Roman"/>
          <w:sz w:val="24"/>
          <w:szCs w:val="24"/>
        </w:rPr>
        <w:t>w załącznikach do ogłoszenia</w:t>
      </w:r>
      <w:r w:rsidRPr="000F29AA">
        <w:rPr>
          <w:rStyle w:val="FontStyle91"/>
          <w:rFonts w:ascii="Arial Narrow" w:hAnsi="Arial Narrow" w:cs="Times New Roman"/>
          <w:sz w:val="24"/>
          <w:szCs w:val="24"/>
        </w:rPr>
        <w:t>.</w:t>
      </w:r>
    </w:p>
    <w:p w:rsidR="002C06CC" w:rsidRPr="003600ED" w:rsidRDefault="002C06CC" w:rsidP="00222629">
      <w:pPr>
        <w:pStyle w:val="Akapitzlist"/>
        <w:ind w:left="786"/>
        <w:contextualSpacing/>
        <w:jc w:val="both"/>
        <w:rPr>
          <w:rStyle w:val="FontStyle91"/>
          <w:rFonts w:ascii="Arial Narrow" w:hAnsi="Arial Narrow" w:cs="Times New Roman"/>
          <w:sz w:val="24"/>
          <w:szCs w:val="24"/>
        </w:rPr>
      </w:pPr>
    </w:p>
    <w:p w:rsidR="000D4E40" w:rsidRPr="003600ED" w:rsidRDefault="00704334" w:rsidP="003600ED">
      <w:pPr>
        <w:pStyle w:val="Style32"/>
        <w:widowControl/>
        <w:spacing w:line="276" w:lineRule="auto"/>
        <w:ind w:firstLine="0"/>
        <w:jc w:val="both"/>
        <w:rPr>
          <w:rStyle w:val="FontStyle91"/>
          <w:rFonts w:ascii="Arial Narrow" w:hAnsi="Arial Narrow" w:cs="Times New Roman"/>
          <w:sz w:val="24"/>
          <w:szCs w:val="24"/>
        </w:rPr>
      </w:pPr>
      <w:r>
        <w:rPr>
          <w:rStyle w:val="FontStyle91"/>
          <w:rFonts w:ascii="Arial Narrow" w:hAnsi="Arial Narrow" w:cs="Times New Roman"/>
          <w:sz w:val="24"/>
          <w:szCs w:val="24"/>
        </w:rPr>
        <w:t>2</w:t>
      </w:r>
      <w:r w:rsidR="000D4E40"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. Zamawiający nie dopuszcza składania ofert </w:t>
      </w:r>
      <w:r w:rsidR="000270AF">
        <w:rPr>
          <w:rStyle w:val="FontStyle91"/>
          <w:rFonts w:ascii="Arial Narrow" w:hAnsi="Arial Narrow" w:cs="Times New Roman"/>
          <w:sz w:val="24"/>
          <w:szCs w:val="24"/>
        </w:rPr>
        <w:t>częściowych.</w:t>
      </w:r>
    </w:p>
    <w:p w:rsidR="0063118B" w:rsidRPr="003600ED" w:rsidRDefault="0063118B" w:rsidP="000D4E40">
      <w:pPr>
        <w:spacing w:line="276" w:lineRule="auto"/>
        <w:rPr>
          <w:rFonts w:ascii="Arial Narrow" w:hAnsi="Arial Narrow"/>
        </w:rPr>
      </w:pPr>
    </w:p>
    <w:p w:rsidR="000D4E40" w:rsidRPr="003600ED" w:rsidRDefault="000D4E40" w:rsidP="000D4E40">
      <w:pPr>
        <w:numPr>
          <w:ilvl w:val="0"/>
          <w:numId w:val="3"/>
        </w:numPr>
        <w:tabs>
          <w:tab w:val="num" w:pos="284"/>
        </w:tabs>
        <w:ind w:left="284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>Termin realizacji zamówienia</w:t>
      </w:r>
    </w:p>
    <w:p w:rsidR="000D4E40" w:rsidRDefault="000D4E40" w:rsidP="000270AF">
      <w:pPr>
        <w:ind w:left="360"/>
        <w:rPr>
          <w:rFonts w:ascii="Arial Narrow" w:hAnsi="Arial Narrow"/>
        </w:rPr>
      </w:pPr>
      <w:r w:rsidRPr="003600ED">
        <w:rPr>
          <w:rFonts w:ascii="Arial Narrow" w:hAnsi="Arial Narrow"/>
        </w:rPr>
        <w:t>Termin realizacji zam</w:t>
      </w:r>
      <w:r w:rsidR="00477662" w:rsidRPr="003600ED">
        <w:rPr>
          <w:rFonts w:ascii="Arial Narrow" w:hAnsi="Arial Narrow"/>
        </w:rPr>
        <w:t xml:space="preserve">ówienia: </w:t>
      </w:r>
      <w:r w:rsidR="0063118B">
        <w:rPr>
          <w:rFonts w:ascii="Arial Narrow" w:hAnsi="Arial Narrow"/>
        </w:rPr>
        <w:t>do 28 grudnia 2017r</w:t>
      </w:r>
    </w:p>
    <w:p w:rsidR="000270AF" w:rsidRPr="000270AF" w:rsidRDefault="000270AF" w:rsidP="000270AF">
      <w:pPr>
        <w:ind w:left="360"/>
        <w:rPr>
          <w:rFonts w:ascii="Arial Narrow" w:hAnsi="Arial Narrow"/>
        </w:rPr>
      </w:pPr>
    </w:p>
    <w:p w:rsidR="000D4E40" w:rsidRPr="000270AF" w:rsidRDefault="000270AF" w:rsidP="000D4E40">
      <w:pPr>
        <w:numPr>
          <w:ilvl w:val="0"/>
          <w:numId w:val="3"/>
        </w:numPr>
        <w:tabs>
          <w:tab w:val="num" w:pos="284"/>
        </w:tabs>
        <w:ind w:left="284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Inne dokumenty od wykonawców:</w:t>
      </w:r>
    </w:p>
    <w:p w:rsidR="000D4E40" w:rsidRPr="000270AF" w:rsidRDefault="00C361B9" w:rsidP="0055352E">
      <w:pPr>
        <w:numPr>
          <w:ilvl w:val="3"/>
          <w:numId w:val="4"/>
        </w:numPr>
        <w:tabs>
          <w:tab w:val="left" w:pos="360"/>
        </w:tabs>
        <w:ind w:left="426" w:hanging="328"/>
        <w:rPr>
          <w:rFonts w:ascii="Arial Narrow" w:hAnsi="Arial Narrow"/>
          <w:b/>
        </w:rPr>
      </w:pPr>
      <w:r>
        <w:rPr>
          <w:rFonts w:ascii="Arial Narrow" w:hAnsi="Arial Narrow"/>
        </w:rPr>
        <w:t>F</w:t>
      </w:r>
      <w:r w:rsidR="000D4E40" w:rsidRPr="003600ED">
        <w:rPr>
          <w:rFonts w:ascii="Arial Narrow" w:hAnsi="Arial Narrow"/>
        </w:rPr>
        <w:t xml:space="preserve">ormularz oferty – załącznik nr </w:t>
      </w:r>
      <w:r w:rsidR="00603191">
        <w:rPr>
          <w:rFonts w:ascii="Arial Narrow" w:hAnsi="Arial Narrow"/>
        </w:rPr>
        <w:t>1</w:t>
      </w:r>
      <w:r w:rsidR="000D4E40" w:rsidRPr="003600ED">
        <w:rPr>
          <w:rFonts w:ascii="Arial Narrow" w:hAnsi="Arial Narrow"/>
        </w:rPr>
        <w:t xml:space="preserve"> </w:t>
      </w:r>
    </w:p>
    <w:p w:rsidR="000270AF" w:rsidRPr="003600ED" w:rsidRDefault="00C361B9" w:rsidP="0055352E">
      <w:pPr>
        <w:numPr>
          <w:ilvl w:val="3"/>
          <w:numId w:val="4"/>
        </w:numPr>
        <w:tabs>
          <w:tab w:val="left" w:pos="360"/>
        </w:tabs>
        <w:ind w:left="426" w:hanging="328"/>
        <w:rPr>
          <w:rFonts w:ascii="Arial Narrow" w:hAnsi="Arial Narrow"/>
          <w:b/>
        </w:rPr>
      </w:pPr>
      <w:r>
        <w:rPr>
          <w:rFonts w:ascii="Arial Narrow" w:hAnsi="Arial Narrow"/>
        </w:rPr>
        <w:t>Szczegółowy formularz ofertowy sporządzony przez wykonawcę.</w:t>
      </w:r>
    </w:p>
    <w:p w:rsidR="000D4E40" w:rsidRPr="003600ED" w:rsidRDefault="000D4E40" w:rsidP="000D4E40">
      <w:pPr>
        <w:ind w:firstLine="708"/>
        <w:rPr>
          <w:rFonts w:ascii="Arial Narrow" w:hAnsi="Arial Narrow"/>
          <w:u w:val="single"/>
        </w:rPr>
      </w:pPr>
    </w:p>
    <w:p w:rsidR="000D4E40" w:rsidRPr="003600ED" w:rsidRDefault="00603191" w:rsidP="000D4E40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V</w:t>
      </w:r>
      <w:r w:rsidR="000D4E40" w:rsidRPr="003600ED">
        <w:rPr>
          <w:rFonts w:ascii="Arial Narrow" w:hAnsi="Arial Narrow"/>
          <w:b/>
        </w:rPr>
        <w:t>II. Miejsce oraz termin składania ofert.</w:t>
      </w:r>
    </w:p>
    <w:p w:rsidR="000D4E40" w:rsidRPr="003600ED" w:rsidRDefault="000D4E40" w:rsidP="00603191">
      <w:pPr>
        <w:jc w:val="both"/>
        <w:rPr>
          <w:rFonts w:ascii="Arial Narrow" w:hAnsi="Arial Narrow"/>
          <w:b/>
        </w:rPr>
      </w:pPr>
      <w:r w:rsidRPr="003600ED">
        <w:rPr>
          <w:rFonts w:ascii="Arial Narrow" w:hAnsi="Arial Narrow"/>
        </w:rPr>
        <w:t xml:space="preserve">Ofertę należy złożyć w </w:t>
      </w:r>
      <w:r w:rsidR="00603191">
        <w:rPr>
          <w:rFonts w:ascii="Arial Narrow" w:hAnsi="Arial Narrow"/>
        </w:rPr>
        <w:t xml:space="preserve">biurze podawczym w Starostwie Powiatowym </w:t>
      </w:r>
      <w:r w:rsidRPr="003600ED">
        <w:rPr>
          <w:rFonts w:ascii="Arial Narrow" w:hAnsi="Arial Narrow"/>
        </w:rPr>
        <w:t>w Nakle nad Notecią przy ul. Dąbrowskiego 54</w:t>
      </w:r>
      <w:r w:rsidR="00D104CC">
        <w:rPr>
          <w:rFonts w:ascii="Arial Narrow" w:hAnsi="Arial Narrow"/>
        </w:rPr>
        <w:t>,</w:t>
      </w:r>
      <w:r w:rsidRPr="003600ED">
        <w:rPr>
          <w:rFonts w:ascii="Arial Narrow" w:hAnsi="Arial Narrow"/>
        </w:rPr>
        <w:t xml:space="preserve"> 89-100  Nakło nad Notecią w terminie najpóźniej do dnia </w:t>
      </w:r>
      <w:r w:rsidR="008D51E2">
        <w:rPr>
          <w:rFonts w:ascii="Arial Narrow" w:hAnsi="Arial Narrow"/>
          <w:b/>
        </w:rPr>
        <w:t>14</w:t>
      </w:r>
      <w:r w:rsidR="00A56D08">
        <w:rPr>
          <w:rFonts w:ascii="Arial Narrow" w:hAnsi="Arial Narrow"/>
          <w:b/>
        </w:rPr>
        <w:t xml:space="preserve"> </w:t>
      </w:r>
      <w:r w:rsidR="000270AF">
        <w:rPr>
          <w:rFonts w:ascii="Arial Narrow" w:hAnsi="Arial Narrow"/>
          <w:b/>
        </w:rPr>
        <w:t>listopada</w:t>
      </w:r>
      <w:r w:rsidR="00704334">
        <w:rPr>
          <w:rFonts w:ascii="Arial Narrow" w:hAnsi="Arial Narrow"/>
          <w:b/>
        </w:rPr>
        <w:t xml:space="preserve"> </w:t>
      </w:r>
      <w:r w:rsidR="00216FDE" w:rsidRPr="003600ED">
        <w:rPr>
          <w:rFonts w:ascii="Arial Narrow" w:hAnsi="Arial Narrow"/>
          <w:b/>
        </w:rPr>
        <w:t>201</w:t>
      </w:r>
      <w:r w:rsidR="0063118B">
        <w:rPr>
          <w:rFonts w:ascii="Arial Narrow" w:hAnsi="Arial Narrow"/>
          <w:b/>
        </w:rPr>
        <w:t>7</w:t>
      </w:r>
      <w:r w:rsidR="00E82161">
        <w:rPr>
          <w:rFonts w:ascii="Arial Narrow" w:hAnsi="Arial Narrow"/>
          <w:b/>
        </w:rPr>
        <w:t>r. do godz. 10.00</w:t>
      </w:r>
      <w:r w:rsidRPr="003600ED">
        <w:rPr>
          <w:rFonts w:ascii="Arial Narrow" w:hAnsi="Arial Narrow"/>
          <w:b/>
        </w:rPr>
        <w:t>.</w:t>
      </w:r>
    </w:p>
    <w:p w:rsidR="000D4E40" w:rsidRPr="003600ED" w:rsidRDefault="000D4E40" w:rsidP="00603191">
      <w:pPr>
        <w:tabs>
          <w:tab w:val="num" w:pos="1440"/>
        </w:tabs>
        <w:jc w:val="both"/>
        <w:rPr>
          <w:rFonts w:ascii="Arial Narrow" w:hAnsi="Arial Narrow"/>
        </w:rPr>
      </w:pPr>
    </w:p>
    <w:p w:rsidR="00AB68A5" w:rsidRDefault="00603191" w:rsidP="00603191">
      <w:pPr>
        <w:tabs>
          <w:tab w:val="num" w:pos="1440"/>
        </w:tabs>
        <w:jc w:val="both"/>
        <w:rPr>
          <w:rFonts w:ascii="Arial Narrow" w:hAnsi="Arial Narrow"/>
        </w:rPr>
      </w:pPr>
      <w:r w:rsidRPr="00603191">
        <w:rPr>
          <w:rFonts w:ascii="Arial Narrow" w:hAnsi="Arial Narrow"/>
        </w:rPr>
        <w:t>K</w:t>
      </w:r>
      <w:r w:rsidR="000D4E40" w:rsidRPr="00603191">
        <w:rPr>
          <w:rFonts w:ascii="Arial Narrow" w:hAnsi="Arial Narrow"/>
        </w:rPr>
        <w:t xml:space="preserve">operta </w:t>
      </w:r>
      <w:r w:rsidR="000D4E40" w:rsidRPr="003600ED">
        <w:rPr>
          <w:rFonts w:ascii="Arial Narrow" w:hAnsi="Arial Narrow"/>
        </w:rPr>
        <w:t xml:space="preserve">musi być zaadresowana na Starostwo Powiatowe w Nakle nad Notecią ul. Dąbrowskiego 54 </w:t>
      </w:r>
    </w:p>
    <w:p w:rsidR="000D4E40" w:rsidRPr="003600ED" w:rsidRDefault="000D4E40" w:rsidP="00603191">
      <w:pPr>
        <w:tabs>
          <w:tab w:val="num" w:pos="1440"/>
        </w:tabs>
        <w:jc w:val="both"/>
        <w:rPr>
          <w:rFonts w:ascii="Arial Narrow" w:hAnsi="Arial Narrow"/>
        </w:rPr>
      </w:pPr>
      <w:r w:rsidRPr="003600ED">
        <w:rPr>
          <w:rFonts w:ascii="Arial Narrow" w:hAnsi="Arial Narrow"/>
        </w:rPr>
        <w:t>89-100 Nakło nad Notecią oraz dopisek „</w:t>
      </w:r>
      <w:r w:rsidRPr="003600ED">
        <w:rPr>
          <w:rFonts w:ascii="Arial Narrow" w:hAnsi="Arial Narrow"/>
          <w:b/>
        </w:rPr>
        <w:t xml:space="preserve">Oferta na </w:t>
      </w:r>
      <w:r w:rsidR="0063118B">
        <w:rPr>
          <w:rFonts w:ascii="Arial Narrow" w:hAnsi="Arial Narrow"/>
          <w:b/>
        </w:rPr>
        <w:t xml:space="preserve">dostawę i montaż regałów </w:t>
      </w:r>
      <w:r w:rsidR="00AB68A5">
        <w:rPr>
          <w:rFonts w:ascii="Arial Narrow" w:hAnsi="Arial Narrow"/>
          <w:b/>
        </w:rPr>
        <w:t>przesuwnych</w:t>
      </w:r>
      <w:r w:rsidRPr="003600ED">
        <w:rPr>
          <w:rFonts w:ascii="Arial Narrow" w:hAnsi="Arial Narrow"/>
          <w:b/>
        </w:rPr>
        <w:t>”</w:t>
      </w:r>
      <w:r w:rsidRPr="003600ED">
        <w:rPr>
          <w:rFonts w:ascii="Arial Narrow" w:hAnsi="Arial Narrow"/>
        </w:rPr>
        <w:t xml:space="preserve"> oraz</w:t>
      </w:r>
      <w:r w:rsidRPr="003600ED">
        <w:rPr>
          <w:rFonts w:ascii="Arial Narrow" w:hAnsi="Arial Narrow"/>
          <w:b/>
        </w:rPr>
        <w:t xml:space="preserve"> „nie o</w:t>
      </w:r>
      <w:r w:rsidR="00603191">
        <w:rPr>
          <w:rFonts w:ascii="Arial Narrow" w:hAnsi="Arial Narrow"/>
          <w:b/>
        </w:rPr>
        <w:t>twierać</w:t>
      </w:r>
      <w:r w:rsidR="007939C4">
        <w:rPr>
          <w:rFonts w:ascii="Arial Narrow" w:hAnsi="Arial Narrow"/>
          <w:b/>
        </w:rPr>
        <w:t xml:space="preserve"> przed </w:t>
      </w:r>
      <w:r w:rsidR="008D51E2">
        <w:rPr>
          <w:rFonts w:ascii="Arial Narrow" w:hAnsi="Arial Narrow"/>
          <w:b/>
        </w:rPr>
        <w:t>14</w:t>
      </w:r>
      <w:r w:rsidR="00A56D08">
        <w:rPr>
          <w:rFonts w:ascii="Arial Narrow" w:hAnsi="Arial Narrow"/>
          <w:b/>
        </w:rPr>
        <w:t xml:space="preserve"> </w:t>
      </w:r>
      <w:r w:rsidR="000270AF">
        <w:rPr>
          <w:rFonts w:ascii="Arial Narrow" w:hAnsi="Arial Narrow"/>
          <w:b/>
        </w:rPr>
        <w:t>listopada</w:t>
      </w:r>
      <w:r w:rsidR="00704334">
        <w:rPr>
          <w:rFonts w:ascii="Arial Narrow" w:hAnsi="Arial Narrow"/>
          <w:b/>
        </w:rPr>
        <w:t xml:space="preserve"> </w:t>
      </w:r>
      <w:r w:rsidR="00216FDE" w:rsidRPr="003600ED">
        <w:rPr>
          <w:rFonts w:ascii="Arial Narrow" w:hAnsi="Arial Narrow"/>
          <w:b/>
        </w:rPr>
        <w:t>201</w:t>
      </w:r>
      <w:r w:rsidR="00AB68A5">
        <w:rPr>
          <w:rFonts w:ascii="Arial Narrow" w:hAnsi="Arial Narrow"/>
          <w:b/>
        </w:rPr>
        <w:t>7</w:t>
      </w:r>
      <w:r w:rsidRPr="003600ED">
        <w:rPr>
          <w:rFonts w:ascii="Arial Narrow" w:hAnsi="Arial Narrow"/>
          <w:b/>
        </w:rPr>
        <w:t xml:space="preserve"> r. 10.00”.</w:t>
      </w:r>
      <w:r w:rsidRPr="003600ED">
        <w:rPr>
          <w:rFonts w:ascii="Arial Narrow" w:hAnsi="Arial Narrow"/>
        </w:rPr>
        <w:t>,</w:t>
      </w:r>
    </w:p>
    <w:p w:rsidR="000D4E40" w:rsidRPr="003600ED" w:rsidRDefault="000D4E40" w:rsidP="000D4E40">
      <w:pPr>
        <w:tabs>
          <w:tab w:val="num" w:pos="2540"/>
        </w:tabs>
        <w:rPr>
          <w:rFonts w:ascii="Arial Narrow" w:hAnsi="Arial Narrow"/>
          <w:b/>
        </w:rPr>
      </w:pPr>
    </w:p>
    <w:p w:rsidR="000D4E40" w:rsidRDefault="00603191" w:rsidP="00603191">
      <w:pPr>
        <w:tabs>
          <w:tab w:val="num" w:pos="2540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V</w:t>
      </w:r>
      <w:r w:rsidR="000D4E40" w:rsidRPr="003600ED">
        <w:rPr>
          <w:rFonts w:ascii="Arial Narrow" w:hAnsi="Arial Narrow"/>
          <w:b/>
        </w:rPr>
        <w:t>III. Opis sposobu obliczenia ceny oferty</w:t>
      </w:r>
    </w:p>
    <w:p w:rsidR="00AB68A5" w:rsidRPr="003600ED" w:rsidRDefault="00AB68A5" w:rsidP="00603191">
      <w:pPr>
        <w:tabs>
          <w:tab w:val="num" w:pos="2540"/>
        </w:tabs>
        <w:rPr>
          <w:rFonts w:ascii="Arial Narrow" w:hAnsi="Arial Narrow"/>
          <w:b/>
        </w:rPr>
      </w:pPr>
    </w:p>
    <w:p w:rsidR="000D4E40" w:rsidRPr="003600ED" w:rsidRDefault="000D4E40" w:rsidP="00603191">
      <w:pPr>
        <w:widowControl w:val="0"/>
        <w:jc w:val="both"/>
        <w:rPr>
          <w:rFonts w:ascii="Arial Narrow" w:hAnsi="Arial Narrow"/>
          <w:snapToGrid w:val="0"/>
        </w:rPr>
      </w:pPr>
      <w:r w:rsidRPr="003600ED">
        <w:rPr>
          <w:rFonts w:ascii="Arial Narrow" w:hAnsi="Arial Narrow"/>
          <w:snapToGrid w:val="0"/>
        </w:rPr>
        <w:t>Cena powinna być podana: cyfrowo i słownie w złotych polskich</w:t>
      </w:r>
      <w:r w:rsidRPr="003600ED">
        <w:rPr>
          <w:rFonts w:ascii="Arial Narrow" w:hAnsi="Arial Narrow"/>
          <w:spacing w:val="-4"/>
        </w:rPr>
        <w:t xml:space="preserve"> w formularzu oferty sporządzonym</w:t>
      </w:r>
      <w:r w:rsidRPr="003600ED">
        <w:rPr>
          <w:rFonts w:ascii="Arial Narrow" w:hAnsi="Arial Narrow"/>
        </w:rPr>
        <w:t xml:space="preserve"> na podstawie </w:t>
      </w:r>
      <w:r w:rsidRPr="003600ED">
        <w:rPr>
          <w:rFonts w:ascii="Arial Narrow" w:hAnsi="Arial Narrow"/>
          <w:i/>
        </w:rPr>
        <w:t>wzoru Zamawiającego</w:t>
      </w:r>
      <w:r w:rsidRPr="003600ED">
        <w:rPr>
          <w:rFonts w:ascii="Arial Narrow" w:hAnsi="Arial Narrow"/>
        </w:rPr>
        <w:t>, czyli w układzie podanym w tym formularzu umożliwiającym porównanie ofert.</w:t>
      </w:r>
    </w:p>
    <w:p w:rsidR="00216FDE" w:rsidRPr="003600ED" w:rsidRDefault="00216FDE" w:rsidP="000D4E40">
      <w:pPr>
        <w:rPr>
          <w:rFonts w:ascii="Arial Narrow" w:hAnsi="Arial Narrow"/>
        </w:rPr>
      </w:pPr>
    </w:p>
    <w:p w:rsidR="00AB68A5" w:rsidRDefault="000D4E40" w:rsidP="00603191">
      <w:pPr>
        <w:jc w:val="both"/>
        <w:rPr>
          <w:rFonts w:ascii="Arial Narrow" w:hAnsi="Arial Narrow"/>
        </w:rPr>
      </w:pPr>
      <w:r w:rsidRPr="003600ED">
        <w:rPr>
          <w:rFonts w:ascii="Arial Narrow" w:hAnsi="Arial Narrow"/>
        </w:rPr>
        <w:t>Cena oferty winna uwzględniać wszelkie koszty towa</w:t>
      </w:r>
      <w:r w:rsidR="00603191">
        <w:rPr>
          <w:rFonts w:ascii="Arial Narrow" w:hAnsi="Arial Narrow"/>
        </w:rPr>
        <w:t xml:space="preserve">rzyszące wykonaniu zamówienia, </w:t>
      </w:r>
      <w:r w:rsidRPr="003600ED">
        <w:rPr>
          <w:rFonts w:ascii="Arial Narrow" w:hAnsi="Arial Narrow"/>
        </w:rPr>
        <w:t>a w szczególności:</w:t>
      </w:r>
    </w:p>
    <w:p w:rsidR="00AB68A5" w:rsidRPr="003600ED" w:rsidRDefault="00AB68A5" w:rsidP="00603191">
      <w:pPr>
        <w:jc w:val="both"/>
        <w:rPr>
          <w:rFonts w:ascii="Arial Narrow" w:hAnsi="Arial Narrow"/>
        </w:rPr>
      </w:pPr>
    </w:p>
    <w:p w:rsidR="000D4E40" w:rsidRDefault="00AB68A5" w:rsidP="0055352E">
      <w:pPr>
        <w:numPr>
          <w:ilvl w:val="1"/>
          <w:numId w:val="6"/>
        </w:numPr>
        <w:tabs>
          <w:tab w:val="num" w:pos="709"/>
        </w:tabs>
        <w:ind w:left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Inwentaryzację pomieszczenia przed montażem</w:t>
      </w:r>
    </w:p>
    <w:p w:rsidR="00AB68A5" w:rsidRDefault="00AB68A5" w:rsidP="0055352E">
      <w:pPr>
        <w:numPr>
          <w:ilvl w:val="1"/>
          <w:numId w:val="6"/>
        </w:numPr>
        <w:tabs>
          <w:tab w:val="num" w:pos="709"/>
        </w:tabs>
        <w:ind w:left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Opracowanie zagospodarowania pomieszczania</w:t>
      </w:r>
    </w:p>
    <w:p w:rsidR="00AB68A5" w:rsidRDefault="00AB68A5" w:rsidP="0055352E">
      <w:pPr>
        <w:numPr>
          <w:ilvl w:val="1"/>
          <w:numId w:val="6"/>
        </w:numPr>
        <w:tabs>
          <w:tab w:val="num" w:pos="709"/>
        </w:tabs>
        <w:ind w:left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Wykonawstwo, transport i montaż torów jezdnych, regałów przesuwnych i regału stacjonarnego</w:t>
      </w:r>
    </w:p>
    <w:p w:rsidR="00AB68A5" w:rsidRPr="003600ED" w:rsidRDefault="00AB68A5" w:rsidP="0055352E">
      <w:pPr>
        <w:numPr>
          <w:ilvl w:val="1"/>
          <w:numId w:val="6"/>
        </w:numPr>
        <w:tabs>
          <w:tab w:val="num" w:pos="709"/>
        </w:tabs>
        <w:ind w:left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Sprawowanie serwisu gwarancyjnego.</w:t>
      </w:r>
    </w:p>
    <w:p w:rsidR="000D4E40" w:rsidRPr="003600ED" w:rsidRDefault="000D4E40" w:rsidP="00603191">
      <w:pPr>
        <w:jc w:val="both"/>
        <w:rPr>
          <w:rFonts w:ascii="Arial Narrow" w:hAnsi="Arial Narrow"/>
        </w:rPr>
      </w:pPr>
    </w:p>
    <w:p w:rsidR="000D4E40" w:rsidRPr="003600ED" w:rsidRDefault="000D4E40" w:rsidP="000D4E40">
      <w:pPr>
        <w:rPr>
          <w:rFonts w:ascii="Arial Narrow" w:hAnsi="Arial Narrow"/>
        </w:rPr>
      </w:pPr>
    </w:p>
    <w:p w:rsidR="000D4E40" w:rsidRDefault="00603191" w:rsidP="0055352E">
      <w:pPr>
        <w:pStyle w:val="Akapitzlist"/>
        <w:numPr>
          <w:ilvl w:val="0"/>
          <w:numId w:val="8"/>
        </w:numPr>
        <w:tabs>
          <w:tab w:val="num" w:pos="567"/>
        </w:tabs>
        <w:ind w:left="567" w:hanging="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Kryterium</w:t>
      </w:r>
      <w:r w:rsidR="000D4E40" w:rsidRPr="00603191">
        <w:rPr>
          <w:rFonts w:ascii="Arial Narrow" w:hAnsi="Arial Narrow"/>
          <w:b/>
        </w:rPr>
        <w:t xml:space="preserve"> wyboru oferty</w:t>
      </w:r>
    </w:p>
    <w:p w:rsidR="00096272" w:rsidRPr="00603191" w:rsidRDefault="00096272" w:rsidP="00096272">
      <w:pPr>
        <w:pStyle w:val="Akapitzlist"/>
        <w:ind w:left="567"/>
        <w:rPr>
          <w:rFonts w:ascii="Arial Narrow" w:hAnsi="Arial Narrow"/>
          <w:b/>
        </w:rPr>
      </w:pPr>
    </w:p>
    <w:p w:rsidR="00096272" w:rsidRPr="00096272" w:rsidRDefault="00096272" w:rsidP="00603191">
      <w:pPr>
        <w:rPr>
          <w:rFonts w:ascii="Arial Narrow" w:hAnsi="Arial Narrow"/>
          <w:b/>
        </w:rPr>
      </w:pPr>
      <w:r w:rsidRPr="00096272">
        <w:rPr>
          <w:rFonts w:ascii="Arial Narrow" w:hAnsi="Arial Narrow"/>
          <w:b/>
        </w:rPr>
        <w:t>Kryterium I</w:t>
      </w:r>
    </w:p>
    <w:p w:rsidR="000D4E40" w:rsidRPr="003600ED" w:rsidRDefault="000D4E40" w:rsidP="00603191">
      <w:pPr>
        <w:rPr>
          <w:rFonts w:ascii="Arial Narrow" w:hAnsi="Arial Narrow"/>
        </w:rPr>
      </w:pPr>
      <w:r w:rsidRPr="003600ED">
        <w:rPr>
          <w:rFonts w:ascii="Arial Narrow" w:hAnsi="Arial Narrow"/>
        </w:rPr>
        <w:t xml:space="preserve">Przy wyborze oferty Zamawiający będzie się kierował </w:t>
      </w:r>
      <w:r w:rsidR="00603191">
        <w:rPr>
          <w:rFonts w:ascii="Arial Narrow" w:hAnsi="Arial Narrow"/>
        </w:rPr>
        <w:t xml:space="preserve">kryterium Cena </w:t>
      </w:r>
      <w:r w:rsidR="00C361B9">
        <w:rPr>
          <w:rFonts w:ascii="Arial Narrow" w:hAnsi="Arial Narrow"/>
        </w:rPr>
        <w:t>80</w:t>
      </w:r>
      <w:r w:rsidR="00603191">
        <w:rPr>
          <w:rFonts w:ascii="Arial Narrow" w:hAnsi="Arial Narrow"/>
        </w:rPr>
        <w:t>%.</w:t>
      </w:r>
    </w:p>
    <w:p w:rsidR="000D4E40" w:rsidRPr="003600ED" w:rsidRDefault="000D4E40" w:rsidP="000D4E40">
      <w:pPr>
        <w:rPr>
          <w:rFonts w:ascii="Arial Narrow" w:hAnsi="Arial Narrow"/>
        </w:rPr>
      </w:pPr>
    </w:p>
    <w:p w:rsidR="000D4E40" w:rsidRPr="003600ED" w:rsidRDefault="000D4E40" w:rsidP="000D4E40">
      <w:pPr>
        <w:ind w:firstLine="900"/>
        <w:rPr>
          <w:rFonts w:ascii="Arial Narrow" w:hAnsi="Arial Narrow"/>
          <w:b/>
        </w:rPr>
      </w:pPr>
      <w:r w:rsidRPr="003600ED">
        <w:rPr>
          <w:rFonts w:ascii="Arial Narrow" w:hAnsi="Arial Narrow"/>
        </w:rPr>
        <w:t xml:space="preserve">Cena  -  </w:t>
      </w:r>
      <w:r w:rsidR="00C361B9">
        <w:rPr>
          <w:rFonts w:ascii="Arial Narrow" w:hAnsi="Arial Narrow"/>
        </w:rPr>
        <w:t>80</w:t>
      </w:r>
      <w:r w:rsidRPr="003600ED">
        <w:rPr>
          <w:rFonts w:ascii="Arial Narrow" w:hAnsi="Arial Narrow"/>
        </w:rPr>
        <w:t xml:space="preserve">% </w:t>
      </w:r>
      <w:r w:rsidRPr="003600ED">
        <w:rPr>
          <w:rFonts w:ascii="Arial Narrow" w:hAnsi="Arial Narrow"/>
          <w:b/>
        </w:rPr>
        <w:t>przy zastosowaniu wzoru:</w:t>
      </w:r>
    </w:p>
    <w:p w:rsidR="000D4E40" w:rsidRPr="003600ED" w:rsidRDefault="000D4E40" w:rsidP="000D4E40">
      <w:pPr>
        <w:ind w:firstLine="900"/>
        <w:rPr>
          <w:rFonts w:ascii="Arial Narrow" w:hAnsi="Arial Narrow"/>
          <w:b/>
        </w:rPr>
      </w:pPr>
    </w:p>
    <w:p w:rsidR="000D4E40" w:rsidRPr="003600ED" w:rsidRDefault="000D4E40" w:rsidP="000D4E40">
      <w:pPr>
        <w:ind w:left="900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>najniższa cena spośród nieodrzuconych ofert</w:t>
      </w:r>
    </w:p>
    <w:p w:rsidR="000D4E40" w:rsidRPr="003600ED" w:rsidRDefault="000D4E40" w:rsidP="000D4E40">
      <w:pPr>
        <w:ind w:left="900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 xml:space="preserve">--------------------------------------------------------------------             X    </w:t>
      </w:r>
      <w:r w:rsidR="00C361B9">
        <w:rPr>
          <w:rFonts w:ascii="Arial Narrow" w:hAnsi="Arial Narrow"/>
          <w:b/>
        </w:rPr>
        <w:t>80</w:t>
      </w:r>
      <w:r w:rsidRPr="003600ED">
        <w:rPr>
          <w:rFonts w:ascii="Arial Narrow" w:hAnsi="Arial Narrow"/>
          <w:b/>
        </w:rPr>
        <w:t xml:space="preserve"> pkt</w:t>
      </w:r>
    </w:p>
    <w:p w:rsidR="000D4E40" w:rsidRDefault="000D4E40" w:rsidP="000D4E40">
      <w:pPr>
        <w:ind w:left="720" w:firstLine="180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>cenę oferty badanej</w:t>
      </w:r>
    </w:p>
    <w:p w:rsidR="00096272" w:rsidRPr="003600ED" w:rsidRDefault="00096272" w:rsidP="000D4E40">
      <w:pPr>
        <w:ind w:left="720" w:firstLine="180"/>
        <w:rPr>
          <w:rFonts w:ascii="Arial Narrow" w:hAnsi="Arial Narrow"/>
          <w:b/>
        </w:rPr>
      </w:pPr>
    </w:p>
    <w:p w:rsidR="00096272" w:rsidRPr="00096272" w:rsidRDefault="00096272" w:rsidP="000D4E40">
      <w:pPr>
        <w:rPr>
          <w:rFonts w:ascii="Arial Narrow" w:hAnsi="Arial Narrow"/>
          <w:b/>
        </w:rPr>
      </w:pPr>
      <w:r w:rsidRPr="00096272">
        <w:rPr>
          <w:rFonts w:ascii="Arial Narrow" w:hAnsi="Arial Narrow"/>
          <w:b/>
        </w:rPr>
        <w:t>Kryterium II</w:t>
      </w:r>
    </w:p>
    <w:p w:rsidR="000D4E40" w:rsidRDefault="00C361B9" w:rsidP="000D4E40">
      <w:pPr>
        <w:rPr>
          <w:rFonts w:ascii="Arial Narrow" w:hAnsi="Arial Narrow"/>
        </w:rPr>
      </w:pPr>
      <w:r w:rsidRPr="00096272">
        <w:rPr>
          <w:rFonts w:ascii="Arial Narrow" w:hAnsi="Arial Narrow"/>
        </w:rPr>
        <w:t>Zamawiający przyznaje dodat</w:t>
      </w:r>
      <w:r w:rsidR="00096272" w:rsidRPr="00096272">
        <w:rPr>
          <w:rFonts w:ascii="Arial Narrow" w:hAnsi="Arial Narrow"/>
        </w:rPr>
        <w:t>kowe punkty za okres gwarancji:</w:t>
      </w:r>
    </w:p>
    <w:p w:rsidR="00096272" w:rsidRDefault="00096272" w:rsidP="000D4E40">
      <w:pPr>
        <w:rPr>
          <w:rFonts w:ascii="Arial Narrow" w:hAnsi="Arial Narrow"/>
        </w:rPr>
      </w:pPr>
    </w:p>
    <w:p w:rsidR="00096272" w:rsidRPr="00096272" w:rsidRDefault="00096272" w:rsidP="00096272">
      <w:pPr>
        <w:pStyle w:val="Akapitzlist"/>
        <w:numPr>
          <w:ilvl w:val="0"/>
          <w:numId w:val="37"/>
        </w:numPr>
        <w:rPr>
          <w:rFonts w:ascii="Arial Narrow" w:hAnsi="Arial Narrow"/>
        </w:rPr>
      </w:pPr>
      <w:r w:rsidRPr="00096272">
        <w:rPr>
          <w:rFonts w:ascii="Arial Narrow" w:hAnsi="Arial Narrow"/>
        </w:rPr>
        <w:lastRenderedPageBreak/>
        <w:t xml:space="preserve">Minimalny okres gwarancji 24 miesiące – </w:t>
      </w:r>
      <w:r w:rsidRPr="00096272">
        <w:rPr>
          <w:rFonts w:ascii="Arial Narrow" w:hAnsi="Arial Narrow"/>
          <w:b/>
        </w:rPr>
        <w:t>0 pkt</w:t>
      </w:r>
      <w:r w:rsidRPr="00096272">
        <w:rPr>
          <w:rFonts w:ascii="Arial Narrow" w:hAnsi="Arial Narrow"/>
        </w:rPr>
        <w:t>.</w:t>
      </w:r>
    </w:p>
    <w:p w:rsidR="00096272" w:rsidRPr="00096272" w:rsidRDefault="00096272" w:rsidP="00096272">
      <w:pPr>
        <w:pStyle w:val="Akapitzlist"/>
        <w:numPr>
          <w:ilvl w:val="0"/>
          <w:numId w:val="37"/>
        </w:numPr>
        <w:rPr>
          <w:rFonts w:ascii="Arial Narrow" w:hAnsi="Arial Narrow"/>
          <w:b/>
        </w:rPr>
      </w:pPr>
      <w:r w:rsidRPr="00096272">
        <w:rPr>
          <w:rFonts w:ascii="Arial Narrow" w:hAnsi="Arial Narrow"/>
        </w:rPr>
        <w:t xml:space="preserve">Minimum 36 miesięcy - </w:t>
      </w:r>
      <w:r w:rsidRPr="00096272">
        <w:rPr>
          <w:rFonts w:ascii="Arial Narrow" w:hAnsi="Arial Narrow"/>
          <w:b/>
        </w:rPr>
        <w:t>5 pkt.</w:t>
      </w:r>
    </w:p>
    <w:p w:rsidR="00096272" w:rsidRPr="00096272" w:rsidRDefault="00096272" w:rsidP="00096272">
      <w:pPr>
        <w:pStyle w:val="Akapitzlist"/>
        <w:numPr>
          <w:ilvl w:val="0"/>
          <w:numId w:val="37"/>
        </w:numPr>
        <w:rPr>
          <w:rFonts w:ascii="Arial Narrow" w:hAnsi="Arial Narrow"/>
        </w:rPr>
      </w:pPr>
      <w:r w:rsidRPr="00096272">
        <w:rPr>
          <w:rFonts w:ascii="Arial Narrow" w:hAnsi="Arial Narrow"/>
        </w:rPr>
        <w:t xml:space="preserve">Minimum 48 miesięcy - </w:t>
      </w:r>
      <w:r w:rsidRPr="00096272">
        <w:rPr>
          <w:rFonts w:ascii="Arial Narrow" w:hAnsi="Arial Narrow"/>
          <w:b/>
        </w:rPr>
        <w:t>10 pkt.</w:t>
      </w:r>
    </w:p>
    <w:p w:rsidR="00096272" w:rsidRPr="00096272" w:rsidRDefault="00096272" w:rsidP="00096272">
      <w:pPr>
        <w:pStyle w:val="Akapitzlist"/>
        <w:numPr>
          <w:ilvl w:val="0"/>
          <w:numId w:val="37"/>
        </w:numPr>
        <w:rPr>
          <w:rFonts w:ascii="Arial Narrow" w:hAnsi="Arial Narrow"/>
        </w:rPr>
      </w:pPr>
      <w:proofErr w:type="spellStart"/>
      <w:r w:rsidRPr="00096272">
        <w:rPr>
          <w:rFonts w:ascii="Arial Narrow" w:hAnsi="Arial Narrow"/>
        </w:rPr>
        <w:t>Minimium</w:t>
      </w:r>
      <w:proofErr w:type="spellEnd"/>
      <w:r w:rsidRPr="00096272">
        <w:rPr>
          <w:rFonts w:ascii="Arial Narrow" w:hAnsi="Arial Narrow"/>
        </w:rPr>
        <w:t xml:space="preserve"> 60 miesięcy - </w:t>
      </w:r>
      <w:r w:rsidRPr="00096272">
        <w:rPr>
          <w:rFonts w:ascii="Arial Narrow" w:hAnsi="Arial Narrow"/>
          <w:b/>
        </w:rPr>
        <w:t>20 pkt.</w:t>
      </w:r>
    </w:p>
    <w:p w:rsidR="00096272" w:rsidRPr="00096272" w:rsidRDefault="00096272" w:rsidP="000D4E40">
      <w:pPr>
        <w:rPr>
          <w:rFonts w:ascii="Arial Narrow" w:hAnsi="Arial Narrow"/>
        </w:rPr>
      </w:pPr>
    </w:p>
    <w:p w:rsidR="00096272" w:rsidRDefault="00096272" w:rsidP="000D4E40">
      <w:pPr>
        <w:rPr>
          <w:rFonts w:ascii="Arial Narrow" w:hAnsi="Arial Narrow"/>
          <w:b/>
        </w:rPr>
      </w:pPr>
    </w:p>
    <w:p w:rsidR="00C361B9" w:rsidRPr="003600ED" w:rsidRDefault="00C361B9" w:rsidP="000D4E40">
      <w:pPr>
        <w:rPr>
          <w:rFonts w:ascii="Arial Narrow" w:hAnsi="Arial Narrow"/>
          <w:b/>
        </w:rPr>
      </w:pPr>
    </w:p>
    <w:p w:rsidR="00216FDE" w:rsidRPr="003600ED" w:rsidRDefault="000D4E40" w:rsidP="00603191">
      <w:pPr>
        <w:rPr>
          <w:rFonts w:ascii="Arial Narrow" w:hAnsi="Arial Narrow"/>
        </w:rPr>
      </w:pPr>
      <w:r w:rsidRPr="003600ED">
        <w:rPr>
          <w:rFonts w:ascii="Arial Narrow" w:hAnsi="Arial Narrow"/>
        </w:rPr>
        <w:t>Ofertą najkorzystniejszą zostanie wybrana ta oferta, która otrzyma najwyższą ilość punktów.</w:t>
      </w:r>
      <w:r w:rsidR="00603191">
        <w:rPr>
          <w:rFonts w:ascii="Arial Narrow" w:hAnsi="Arial Narrow"/>
        </w:rPr>
        <w:t xml:space="preserve"> Wykonawcy zostaną powiadomieni o wyborze oferty pisemnie.</w:t>
      </w:r>
    </w:p>
    <w:p w:rsidR="00216FDE" w:rsidRPr="003600ED" w:rsidRDefault="00216FDE" w:rsidP="000D4E40">
      <w:pPr>
        <w:ind w:left="900"/>
        <w:rPr>
          <w:rFonts w:ascii="Arial Narrow" w:hAnsi="Arial Narrow"/>
        </w:rPr>
      </w:pPr>
    </w:p>
    <w:p w:rsidR="000D4E40" w:rsidRPr="003600ED" w:rsidRDefault="000D4E40" w:rsidP="000D4E40">
      <w:pPr>
        <w:ind w:left="720"/>
        <w:rPr>
          <w:rFonts w:ascii="Arial Narrow" w:hAnsi="Arial Narrow"/>
          <w:u w:val="single"/>
        </w:rPr>
      </w:pPr>
    </w:p>
    <w:p w:rsidR="00603191" w:rsidRDefault="000D4E40" w:rsidP="000D4E40">
      <w:pPr>
        <w:rPr>
          <w:rFonts w:ascii="Arial Narrow" w:hAnsi="Arial Narrow"/>
          <w:b/>
        </w:rPr>
      </w:pPr>
      <w:r w:rsidRPr="003600ED">
        <w:rPr>
          <w:rFonts w:ascii="Arial Narrow" w:hAnsi="Arial Narrow"/>
        </w:rPr>
        <w:t xml:space="preserve">Istotne postanowienia umowy zawiera projekt umowy stanowiący </w:t>
      </w:r>
      <w:r w:rsidRPr="003600ED">
        <w:rPr>
          <w:rFonts w:ascii="Arial Narrow" w:hAnsi="Arial Narrow"/>
          <w:b/>
        </w:rPr>
        <w:t xml:space="preserve">załącznik nr </w:t>
      </w:r>
      <w:r w:rsidR="00802212">
        <w:rPr>
          <w:rFonts w:ascii="Arial Narrow" w:hAnsi="Arial Narrow"/>
          <w:b/>
        </w:rPr>
        <w:t>2</w:t>
      </w:r>
      <w:r w:rsidR="00603191">
        <w:rPr>
          <w:rFonts w:ascii="Arial Narrow" w:hAnsi="Arial Narrow"/>
          <w:b/>
        </w:rPr>
        <w:t>.</w:t>
      </w:r>
    </w:p>
    <w:p w:rsidR="000D4E40" w:rsidRPr="003600ED" w:rsidRDefault="000D4E40" w:rsidP="000D4E40">
      <w:pPr>
        <w:ind w:left="6432"/>
        <w:rPr>
          <w:rFonts w:ascii="Arial Narrow" w:hAnsi="Arial Narrow"/>
        </w:rPr>
      </w:pPr>
    </w:p>
    <w:p w:rsidR="000D4E40" w:rsidRDefault="000D4E40" w:rsidP="000D4E40">
      <w:pPr>
        <w:ind w:left="6432"/>
        <w:rPr>
          <w:rFonts w:ascii="Arial Narrow" w:hAnsi="Arial Narrow"/>
        </w:rPr>
      </w:pPr>
    </w:p>
    <w:p w:rsidR="00AB68A5" w:rsidRDefault="00AB68A5" w:rsidP="000D4E40">
      <w:pPr>
        <w:ind w:left="6432"/>
        <w:rPr>
          <w:rFonts w:ascii="Arial Narrow" w:hAnsi="Arial Narrow"/>
        </w:rPr>
      </w:pPr>
    </w:p>
    <w:p w:rsidR="00AB68A5" w:rsidRPr="003600ED" w:rsidRDefault="00AB68A5" w:rsidP="000D4E40">
      <w:pPr>
        <w:ind w:left="6432"/>
        <w:rPr>
          <w:rFonts w:ascii="Arial Narrow" w:hAnsi="Arial Narrow"/>
        </w:rPr>
      </w:pPr>
    </w:p>
    <w:p w:rsidR="00AB68A5" w:rsidRPr="003600ED" w:rsidRDefault="00603191" w:rsidP="000D4E40">
      <w:pPr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Załączniki:</w:t>
      </w:r>
    </w:p>
    <w:p w:rsidR="000D4E40" w:rsidRPr="003600ED" w:rsidRDefault="000D4E40" w:rsidP="000D4E40">
      <w:pPr>
        <w:numPr>
          <w:ilvl w:val="2"/>
          <w:numId w:val="2"/>
        </w:numPr>
        <w:tabs>
          <w:tab w:val="num" w:pos="426"/>
        </w:tabs>
        <w:ind w:left="426"/>
        <w:rPr>
          <w:rFonts w:ascii="Arial Narrow" w:hAnsi="Arial Narrow"/>
        </w:rPr>
      </w:pPr>
      <w:r w:rsidRPr="003600ED">
        <w:rPr>
          <w:rFonts w:ascii="Arial Narrow" w:hAnsi="Arial Narrow"/>
        </w:rPr>
        <w:t>Formularz oferty</w:t>
      </w:r>
    </w:p>
    <w:p w:rsidR="000D4E40" w:rsidRDefault="00F77B30" w:rsidP="000D4E40">
      <w:pPr>
        <w:numPr>
          <w:ilvl w:val="2"/>
          <w:numId w:val="2"/>
        </w:numPr>
        <w:tabs>
          <w:tab w:val="num" w:pos="426"/>
        </w:tabs>
        <w:ind w:left="426"/>
        <w:rPr>
          <w:rFonts w:ascii="Arial Narrow" w:hAnsi="Arial Narrow"/>
        </w:rPr>
      </w:pPr>
      <w:r w:rsidRPr="003600ED">
        <w:rPr>
          <w:rFonts w:ascii="Arial Narrow" w:hAnsi="Arial Narrow"/>
        </w:rPr>
        <w:t xml:space="preserve">Projekt umowy </w:t>
      </w:r>
    </w:p>
    <w:p w:rsidR="002C06CC" w:rsidRDefault="002C06CC" w:rsidP="000D4E40">
      <w:pPr>
        <w:numPr>
          <w:ilvl w:val="2"/>
          <w:numId w:val="2"/>
        </w:numPr>
        <w:tabs>
          <w:tab w:val="num" w:pos="426"/>
        </w:tabs>
        <w:ind w:left="426"/>
        <w:rPr>
          <w:rFonts w:ascii="Arial Narrow" w:hAnsi="Arial Narrow"/>
        </w:rPr>
      </w:pPr>
      <w:r>
        <w:rPr>
          <w:rFonts w:ascii="Arial Narrow" w:hAnsi="Arial Narrow"/>
        </w:rPr>
        <w:t>Rzut parteru z umiejscowieniem regałów</w:t>
      </w:r>
    </w:p>
    <w:p w:rsidR="002C06CC" w:rsidRDefault="000F29AA" w:rsidP="002C06CC">
      <w:pPr>
        <w:numPr>
          <w:ilvl w:val="2"/>
          <w:numId w:val="2"/>
        </w:numPr>
        <w:tabs>
          <w:tab w:val="num" w:pos="426"/>
        </w:tabs>
        <w:ind w:left="426"/>
        <w:rPr>
          <w:rFonts w:ascii="Arial Narrow" w:hAnsi="Arial Narrow"/>
        </w:rPr>
      </w:pPr>
      <w:r>
        <w:rPr>
          <w:rFonts w:ascii="Arial Narrow" w:hAnsi="Arial Narrow"/>
        </w:rPr>
        <w:t>Fragment rzutu</w:t>
      </w:r>
      <w:r w:rsidR="002C06CC">
        <w:rPr>
          <w:rFonts w:ascii="Arial Narrow" w:hAnsi="Arial Narrow"/>
        </w:rPr>
        <w:t xml:space="preserve"> parteru wraz z szczegółami konstrukcyjnymi</w:t>
      </w:r>
    </w:p>
    <w:p w:rsidR="002C06CC" w:rsidRDefault="000F29AA" w:rsidP="002C06CC">
      <w:pPr>
        <w:numPr>
          <w:ilvl w:val="2"/>
          <w:numId w:val="2"/>
        </w:numPr>
        <w:tabs>
          <w:tab w:val="num" w:pos="426"/>
        </w:tabs>
        <w:ind w:left="426"/>
        <w:rPr>
          <w:rFonts w:ascii="Arial Narrow" w:hAnsi="Arial Narrow"/>
        </w:rPr>
      </w:pPr>
      <w:r>
        <w:rPr>
          <w:rFonts w:ascii="Arial Narrow" w:hAnsi="Arial Narrow"/>
        </w:rPr>
        <w:t>Rysunki</w:t>
      </w:r>
      <w:r w:rsidR="002C06CC">
        <w:rPr>
          <w:rFonts w:ascii="Arial Narrow" w:hAnsi="Arial Narrow"/>
        </w:rPr>
        <w:t xml:space="preserve"> szczegółowy oparcia szyn jezdnych na belkach stalowych</w:t>
      </w:r>
    </w:p>
    <w:p w:rsidR="000F29AA" w:rsidRPr="000F29AA" w:rsidRDefault="000F29AA" w:rsidP="002C06CC">
      <w:pPr>
        <w:numPr>
          <w:ilvl w:val="2"/>
          <w:numId w:val="2"/>
        </w:numPr>
        <w:tabs>
          <w:tab w:val="num" w:pos="426"/>
        </w:tabs>
        <w:ind w:left="426"/>
        <w:rPr>
          <w:rFonts w:ascii="Arial Narrow" w:hAnsi="Arial Narrow"/>
        </w:rPr>
      </w:pPr>
      <w:r w:rsidRPr="000F29AA">
        <w:rPr>
          <w:rFonts w:ascii="Arial Narrow" w:hAnsi="Arial Narrow"/>
        </w:rPr>
        <w:t xml:space="preserve">Wyciąg z </w:t>
      </w:r>
      <w:r w:rsidRPr="000F29AA">
        <w:rPr>
          <w:rStyle w:val="FontStyle91"/>
          <w:rFonts w:ascii="Arial Narrow" w:hAnsi="Arial Narrow" w:cs="Times New Roman"/>
          <w:sz w:val="24"/>
          <w:szCs w:val="24"/>
        </w:rPr>
        <w:t>opisu technicznego projektu remontu przedmiotowego budynku administracyjno-biurowego pkt. 7.1.6</w:t>
      </w:r>
    </w:p>
    <w:p w:rsidR="00E622A4" w:rsidRDefault="00DB7885" w:rsidP="00DB7885">
      <w:pPr>
        <w:pStyle w:val="Style33"/>
        <w:widowControl/>
        <w:spacing w:before="53" w:line="254" w:lineRule="exact"/>
        <w:jc w:val="right"/>
      </w:pPr>
      <w:bookmarkStart w:id="0" w:name="_GoBack"/>
      <w:bookmarkEnd w:id="0"/>
      <w:r>
        <w:t xml:space="preserve"> </w:t>
      </w:r>
    </w:p>
    <w:p w:rsidR="00096272" w:rsidRPr="00E622A4" w:rsidRDefault="00096272" w:rsidP="00E622A4">
      <w:pPr>
        <w:pStyle w:val="Nagwek"/>
        <w:tabs>
          <w:tab w:val="left" w:pos="708"/>
        </w:tabs>
        <w:jc w:val="center"/>
        <w:rPr>
          <w:rFonts w:ascii="Arial Narrow" w:hAnsi="Arial Narrow"/>
          <w:b/>
        </w:rPr>
      </w:pPr>
    </w:p>
    <w:sectPr w:rsidR="00096272" w:rsidRPr="00E622A4" w:rsidSect="00802212">
      <w:pgSz w:w="11907" w:h="16840"/>
      <w:pgMar w:top="284" w:right="992" w:bottom="709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FBF" w:rsidRDefault="00122FBF" w:rsidP="0090363E">
      <w:r>
        <w:separator/>
      </w:r>
    </w:p>
  </w:endnote>
  <w:endnote w:type="continuationSeparator" w:id="0">
    <w:p w:rsidR="00122FBF" w:rsidRDefault="00122FBF" w:rsidP="00903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FBF" w:rsidRDefault="00122FBF" w:rsidP="0090363E">
      <w:r>
        <w:separator/>
      </w:r>
    </w:p>
  </w:footnote>
  <w:footnote w:type="continuationSeparator" w:id="0">
    <w:p w:rsidR="00122FBF" w:rsidRDefault="00122FBF" w:rsidP="00903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06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378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100" w:hanging="18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>
    <w:nsid w:val="00000006"/>
    <w:multiLevelType w:val="singleLevel"/>
    <w:tmpl w:val="2C4828D0"/>
    <w:name w:val="WW8Num1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Arial Narrow" w:eastAsia="Calibri" w:hAnsi="Arial Narrow" w:cs="Times New Roman"/>
      </w:rPr>
    </w:lvl>
  </w:abstractNum>
  <w:abstractNum w:abstractNumId="4">
    <w:nsid w:val="05A70EE1"/>
    <w:multiLevelType w:val="hybridMultilevel"/>
    <w:tmpl w:val="416AFA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F51ED4"/>
    <w:multiLevelType w:val="hybridMultilevel"/>
    <w:tmpl w:val="AE16F95E"/>
    <w:lvl w:ilvl="0" w:tplc="0415000F">
      <w:start w:val="1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0C46EA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17C427F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5E9CEE82">
      <w:start w:val="1"/>
      <w:numFmt w:val="decimal"/>
      <w:lvlText w:val="%5."/>
      <w:lvlJc w:val="right"/>
      <w:pPr>
        <w:ind w:left="786" w:hanging="360"/>
      </w:pPr>
      <w:rPr>
        <w:rFonts w:ascii="Times New Roman" w:eastAsia="Times New Roman" w:hAnsi="Times New Roman" w:cs="Times New Roman" w:hint="default"/>
        <w:b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136168"/>
    <w:multiLevelType w:val="hybridMultilevel"/>
    <w:tmpl w:val="EE82776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75C22A2">
      <w:start w:val="6"/>
      <w:numFmt w:val="upperRoman"/>
      <w:lvlText w:val="%2."/>
      <w:lvlJc w:val="right"/>
      <w:pPr>
        <w:tabs>
          <w:tab w:val="num" w:pos="720"/>
        </w:tabs>
        <w:ind w:left="72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3278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E42825"/>
    <w:multiLevelType w:val="singleLevel"/>
    <w:tmpl w:val="04150013"/>
    <w:lvl w:ilvl="0">
      <w:start w:val="1"/>
      <w:numFmt w:val="upperRoman"/>
      <w:pStyle w:val="Podtytu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>
    <w:nsid w:val="104F642A"/>
    <w:multiLevelType w:val="hybridMultilevel"/>
    <w:tmpl w:val="4B600A04"/>
    <w:lvl w:ilvl="0" w:tplc="7DFCD44E">
      <w:start w:val="9"/>
      <w:numFmt w:val="upperRoman"/>
      <w:lvlText w:val="%1."/>
      <w:lvlJc w:val="left"/>
      <w:pPr>
        <w:ind w:left="27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>
    <w:nsid w:val="105845D6"/>
    <w:multiLevelType w:val="hybridMultilevel"/>
    <w:tmpl w:val="DCDEB68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41F2121"/>
    <w:multiLevelType w:val="hybridMultilevel"/>
    <w:tmpl w:val="368AD268"/>
    <w:lvl w:ilvl="0" w:tplc="832A65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342FDB"/>
    <w:multiLevelType w:val="hybridMultilevel"/>
    <w:tmpl w:val="1730D302"/>
    <w:lvl w:ilvl="0" w:tplc="041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B2C1424"/>
    <w:multiLevelType w:val="hybridMultilevel"/>
    <w:tmpl w:val="B9A209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CC0528"/>
    <w:multiLevelType w:val="hybridMultilevel"/>
    <w:tmpl w:val="02C23A8E"/>
    <w:lvl w:ilvl="0" w:tplc="58E0F9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4D349B"/>
    <w:multiLevelType w:val="hybridMultilevel"/>
    <w:tmpl w:val="55A28E0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99E5C98"/>
    <w:multiLevelType w:val="hybridMultilevel"/>
    <w:tmpl w:val="F3B60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861C21"/>
    <w:multiLevelType w:val="hybridMultilevel"/>
    <w:tmpl w:val="5DCCD48A"/>
    <w:lvl w:ilvl="0" w:tplc="FFFFFFFF">
      <w:start w:val="2"/>
      <w:numFmt w:val="decimal"/>
      <w:pStyle w:val="Styl3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78471B"/>
    <w:multiLevelType w:val="hybridMultilevel"/>
    <w:tmpl w:val="3E6ACDDA"/>
    <w:lvl w:ilvl="0" w:tplc="30E4280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C24A22"/>
    <w:multiLevelType w:val="hybridMultilevel"/>
    <w:tmpl w:val="C3D8B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FAB7FC">
      <w:start w:val="36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7E04A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CC2433"/>
    <w:multiLevelType w:val="hybridMultilevel"/>
    <w:tmpl w:val="E0A23862"/>
    <w:lvl w:ilvl="0" w:tplc="F3DA9BC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637270"/>
    <w:multiLevelType w:val="hybridMultilevel"/>
    <w:tmpl w:val="E940C1A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1">
    <w:nsid w:val="3A5D53F4"/>
    <w:multiLevelType w:val="hybridMultilevel"/>
    <w:tmpl w:val="E3F4B39A"/>
    <w:lvl w:ilvl="0" w:tplc="0415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22">
    <w:nsid w:val="434A37D6"/>
    <w:multiLevelType w:val="hybridMultilevel"/>
    <w:tmpl w:val="71A892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FB04FB"/>
    <w:multiLevelType w:val="hybridMultilevel"/>
    <w:tmpl w:val="92AE9FD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4">
    <w:nsid w:val="453C4C0F"/>
    <w:multiLevelType w:val="hybridMultilevel"/>
    <w:tmpl w:val="30860A5C"/>
    <w:lvl w:ilvl="0" w:tplc="12F822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6112C32"/>
    <w:multiLevelType w:val="hybridMultilevel"/>
    <w:tmpl w:val="77B01F7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851125D"/>
    <w:multiLevelType w:val="hybridMultilevel"/>
    <w:tmpl w:val="ACB2B224"/>
    <w:lvl w:ilvl="0" w:tplc="9C1EC76A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3995055"/>
    <w:multiLevelType w:val="hybridMultilevel"/>
    <w:tmpl w:val="08ECA758"/>
    <w:lvl w:ilvl="0" w:tplc="04150017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8E0F9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7C3A58"/>
    <w:multiLevelType w:val="hybridMultilevel"/>
    <w:tmpl w:val="68C26022"/>
    <w:lvl w:ilvl="0" w:tplc="AB44C9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6DC4F34"/>
    <w:multiLevelType w:val="hybridMultilevel"/>
    <w:tmpl w:val="91145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A260EA2"/>
    <w:multiLevelType w:val="hybridMultilevel"/>
    <w:tmpl w:val="F72E6AB8"/>
    <w:lvl w:ilvl="0" w:tplc="11A4FF94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</w:lvl>
    <w:lvl w:ilvl="1" w:tplc="6CB6224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DB46F6C"/>
    <w:multiLevelType w:val="hybridMultilevel"/>
    <w:tmpl w:val="B1522216"/>
    <w:lvl w:ilvl="0" w:tplc="0415000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429108D"/>
    <w:multiLevelType w:val="hybridMultilevel"/>
    <w:tmpl w:val="3D38084E"/>
    <w:lvl w:ilvl="0" w:tplc="0415000F">
      <w:start w:val="1"/>
      <w:numFmt w:val="decimal"/>
      <w:lvlText w:val="%1.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33">
    <w:nsid w:val="79B32B3E"/>
    <w:multiLevelType w:val="hybridMultilevel"/>
    <w:tmpl w:val="533451A4"/>
    <w:lvl w:ilvl="0" w:tplc="F3DA9BC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994552"/>
    <w:multiLevelType w:val="hybridMultilevel"/>
    <w:tmpl w:val="4A8077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A4FF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D67196C"/>
    <w:multiLevelType w:val="hybridMultilevel"/>
    <w:tmpl w:val="D3923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4"/>
  </w:num>
  <w:num w:numId="10">
    <w:abstractNumId w:val="19"/>
  </w:num>
  <w:num w:numId="11">
    <w:abstractNumId w:val="33"/>
  </w:num>
  <w:num w:numId="12">
    <w:abstractNumId w:val="28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3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7"/>
  </w:num>
  <w:num w:numId="25">
    <w:abstractNumId w:val="23"/>
  </w:num>
  <w:num w:numId="26">
    <w:abstractNumId w:val="25"/>
  </w:num>
  <w:num w:numId="27">
    <w:abstractNumId w:val="11"/>
  </w:num>
  <w:num w:numId="28">
    <w:abstractNumId w:val="20"/>
  </w:num>
  <w:num w:numId="29">
    <w:abstractNumId w:val="21"/>
  </w:num>
  <w:num w:numId="30">
    <w:abstractNumId w:val="26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</w:num>
  <w:num w:numId="33">
    <w:abstractNumId w:val="3"/>
    <w:lvlOverride w:ilvl="0">
      <w:startOverride w:val="1"/>
    </w:lvlOverride>
  </w:num>
  <w:num w:numId="34">
    <w:abstractNumId w:val="2"/>
    <w:lvlOverride w:ilvl="0">
      <w:startOverride w:val="1"/>
    </w:lvlOverride>
  </w:num>
  <w:num w:numId="35">
    <w:abstractNumId w:val="9"/>
  </w:num>
  <w:num w:numId="36">
    <w:abstractNumId w:val="32"/>
  </w:num>
  <w:num w:numId="37">
    <w:abstractNumId w:val="15"/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284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E40"/>
    <w:rsid w:val="00025897"/>
    <w:rsid w:val="000270AF"/>
    <w:rsid w:val="00043AF3"/>
    <w:rsid w:val="00052045"/>
    <w:rsid w:val="00054A33"/>
    <w:rsid w:val="00087E0E"/>
    <w:rsid w:val="00091AE2"/>
    <w:rsid w:val="000961EC"/>
    <w:rsid w:val="00096272"/>
    <w:rsid w:val="000C5BA7"/>
    <w:rsid w:val="000D3C0F"/>
    <w:rsid w:val="000D4E40"/>
    <w:rsid w:val="000F29AA"/>
    <w:rsid w:val="000F3AD4"/>
    <w:rsid w:val="00122FBF"/>
    <w:rsid w:val="001248E1"/>
    <w:rsid w:val="001365D2"/>
    <w:rsid w:val="001435AB"/>
    <w:rsid w:val="001471EC"/>
    <w:rsid w:val="001C700A"/>
    <w:rsid w:val="001E3CB4"/>
    <w:rsid w:val="001E54E8"/>
    <w:rsid w:val="00216C4F"/>
    <w:rsid w:val="00216FDE"/>
    <w:rsid w:val="00222629"/>
    <w:rsid w:val="00234B31"/>
    <w:rsid w:val="002479BE"/>
    <w:rsid w:val="00276A55"/>
    <w:rsid w:val="00294022"/>
    <w:rsid w:val="00295221"/>
    <w:rsid w:val="002A5161"/>
    <w:rsid w:val="002B0E3F"/>
    <w:rsid w:val="002B5E63"/>
    <w:rsid w:val="002C06CC"/>
    <w:rsid w:val="002D1B25"/>
    <w:rsid w:val="003245C8"/>
    <w:rsid w:val="0034451B"/>
    <w:rsid w:val="003600ED"/>
    <w:rsid w:val="003B023C"/>
    <w:rsid w:val="003B46AB"/>
    <w:rsid w:val="003C44E9"/>
    <w:rsid w:val="003C771A"/>
    <w:rsid w:val="003E6A2E"/>
    <w:rsid w:val="00465785"/>
    <w:rsid w:val="00477662"/>
    <w:rsid w:val="0049115A"/>
    <w:rsid w:val="004919CC"/>
    <w:rsid w:val="004A050C"/>
    <w:rsid w:val="004F463F"/>
    <w:rsid w:val="0055352E"/>
    <w:rsid w:val="00557014"/>
    <w:rsid w:val="00561D9F"/>
    <w:rsid w:val="00563000"/>
    <w:rsid w:val="00590E3B"/>
    <w:rsid w:val="00593A0F"/>
    <w:rsid w:val="005C36C2"/>
    <w:rsid w:val="005C5F03"/>
    <w:rsid w:val="00603191"/>
    <w:rsid w:val="0063118B"/>
    <w:rsid w:val="00685872"/>
    <w:rsid w:val="006A1CF5"/>
    <w:rsid w:val="006D2396"/>
    <w:rsid w:val="006D648C"/>
    <w:rsid w:val="006E23DD"/>
    <w:rsid w:val="00704334"/>
    <w:rsid w:val="00705B33"/>
    <w:rsid w:val="00757F13"/>
    <w:rsid w:val="007939C4"/>
    <w:rsid w:val="00802212"/>
    <w:rsid w:val="00846026"/>
    <w:rsid w:val="00872C60"/>
    <w:rsid w:val="00883F7A"/>
    <w:rsid w:val="008D295B"/>
    <w:rsid w:val="008D51E2"/>
    <w:rsid w:val="0090363E"/>
    <w:rsid w:val="00983A7B"/>
    <w:rsid w:val="009A2562"/>
    <w:rsid w:val="009C0DA0"/>
    <w:rsid w:val="009C1FDC"/>
    <w:rsid w:val="009D1EA5"/>
    <w:rsid w:val="009F764C"/>
    <w:rsid w:val="00A0017C"/>
    <w:rsid w:val="00A14FE6"/>
    <w:rsid w:val="00A269B0"/>
    <w:rsid w:val="00A50352"/>
    <w:rsid w:val="00A51F7B"/>
    <w:rsid w:val="00A56D08"/>
    <w:rsid w:val="00A82C22"/>
    <w:rsid w:val="00A96797"/>
    <w:rsid w:val="00A9781B"/>
    <w:rsid w:val="00AA2335"/>
    <w:rsid w:val="00AB68A5"/>
    <w:rsid w:val="00AF1D6A"/>
    <w:rsid w:val="00B24192"/>
    <w:rsid w:val="00B377EE"/>
    <w:rsid w:val="00B66779"/>
    <w:rsid w:val="00BA0332"/>
    <w:rsid w:val="00BA1839"/>
    <w:rsid w:val="00BC122A"/>
    <w:rsid w:val="00BC1F5D"/>
    <w:rsid w:val="00BC6299"/>
    <w:rsid w:val="00BD250F"/>
    <w:rsid w:val="00C361B9"/>
    <w:rsid w:val="00CD0F63"/>
    <w:rsid w:val="00D104CC"/>
    <w:rsid w:val="00D37317"/>
    <w:rsid w:val="00D45452"/>
    <w:rsid w:val="00DB7885"/>
    <w:rsid w:val="00E33472"/>
    <w:rsid w:val="00E3506D"/>
    <w:rsid w:val="00E41ED0"/>
    <w:rsid w:val="00E54C5F"/>
    <w:rsid w:val="00E622A4"/>
    <w:rsid w:val="00E82161"/>
    <w:rsid w:val="00E85D62"/>
    <w:rsid w:val="00E94F79"/>
    <w:rsid w:val="00EC5A0A"/>
    <w:rsid w:val="00F16E44"/>
    <w:rsid w:val="00F26CF6"/>
    <w:rsid w:val="00F36D61"/>
    <w:rsid w:val="00F77B30"/>
    <w:rsid w:val="00F94EB3"/>
    <w:rsid w:val="00FD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="Arial"/>
        <w:b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Table Elegan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4E40"/>
    <w:pPr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4E40"/>
    <w:pPr>
      <w:keepNext/>
      <w:tabs>
        <w:tab w:val="left" w:pos="2475"/>
      </w:tabs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D4E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D4E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D4E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D4E40"/>
    <w:pPr>
      <w:keepNext/>
      <w:spacing w:line="360" w:lineRule="auto"/>
      <w:jc w:val="center"/>
      <w:outlineLvl w:val="4"/>
    </w:pPr>
    <w:rPr>
      <w:rFonts w:ascii="Arial" w:hAnsi="Arial"/>
      <w:b/>
      <w:szCs w:val="2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D4E40"/>
    <w:pPr>
      <w:keepNext/>
      <w:jc w:val="center"/>
      <w:outlineLvl w:val="5"/>
    </w:pPr>
    <w:rPr>
      <w:rFonts w:ascii="Arial" w:hAnsi="Arial"/>
      <w:b/>
      <w:sz w:val="18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0D4E40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0D4E40"/>
    <w:pPr>
      <w:spacing w:before="240" w:after="60"/>
      <w:ind w:left="5664" w:hanging="708"/>
      <w:outlineLvl w:val="7"/>
    </w:pPr>
    <w:rPr>
      <w:rFonts w:ascii="Arial" w:hAnsi="Arial"/>
      <w:i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0D4E4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4E40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0D4E40"/>
    <w:rPr>
      <w:rFonts w:ascii="Arial" w:eastAsia="Times New Roman" w:hAnsi="Arial"/>
      <w:bCs/>
      <w:i/>
      <w:iCs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0D4E40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0D4E40"/>
    <w:rPr>
      <w:rFonts w:ascii="Arial" w:eastAsia="Times New Roman" w:hAnsi="Arial"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0D4E40"/>
    <w:rPr>
      <w:rFonts w:ascii="Times New Roman" w:eastAsia="Times New Roman" w:hAnsi="Times New Roman" w:cs="Times New Roman"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0D4E40"/>
    <w:rPr>
      <w:rFonts w:ascii="Arial" w:eastAsia="Times New Roman" w:hAnsi="Arial" w:cs="Times New Roman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0D4E40"/>
    <w:rPr>
      <w:rFonts w:ascii="Arial" w:eastAsia="Times New Roman" w:hAnsi="Arial" w:cs="Times New Roman"/>
      <w:sz w:val="18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0D4E40"/>
    <w:rPr>
      <w:rFonts w:ascii="Arial" w:eastAsia="Times New Roman" w:hAnsi="Arial" w:cs="Times New Roman"/>
      <w:b w:val="0"/>
      <w:i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0D4E40"/>
    <w:rPr>
      <w:rFonts w:ascii="Cambria" w:eastAsia="Times New Roman" w:hAnsi="Cambria" w:cs="Times New Roman"/>
      <w:b w:val="0"/>
      <w:sz w:val="22"/>
      <w:szCs w:val="22"/>
      <w:lang w:eastAsia="pl-PL"/>
    </w:rPr>
  </w:style>
  <w:style w:type="character" w:styleId="Uwydatnienie">
    <w:name w:val="Emphasis"/>
    <w:qFormat/>
    <w:rsid w:val="000D4E40"/>
    <w:rPr>
      <w:b/>
      <w:bCs/>
      <w:i w:val="0"/>
      <w:iCs w:val="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D4E40"/>
    <w:rPr>
      <w:rFonts w:ascii="Times New Roman" w:eastAsia="Times New Roman" w:hAnsi="Times New Roman" w:cs="Times New Roman"/>
      <w:b w:val="0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0D4E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D4E40"/>
    <w:rPr>
      <w:rFonts w:ascii="Times New Roman" w:eastAsia="Times New Roman" w:hAnsi="Times New Roman" w:cs="Times New Roman"/>
      <w:b w:val="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0D4E40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D4E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4E40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0D4E40"/>
    <w:rPr>
      <w:rFonts w:ascii="Times New Roman" w:eastAsia="Times New Roman" w:hAnsi="Times New Roman" w:cs="Times New Roman"/>
      <w:b w:val="0"/>
      <w:lang w:eastAsia="pl-PL"/>
    </w:rPr>
  </w:style>
  <w:style w:type="paragraph" w:styleId="Stopka">
    <w:name w:val="footer"/>
    <w:basedOn w:val="Normalny"/>
    <w:link w:val="StopkaZnak"/>
    <w:semiHidden/>
    <w:unhideWhenUsed/>
    <w:rsid w:val="000D4E4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aliases w:val="Treść"/>
    <w:basedOn w:val="Normalny"/>
    <w:link w:val="TekstpodstawowyZnak"/>
    <w:semiHidden/>
    <w:unhideWhenUsed/>
    <w:rsid w:val="000D4E40"/>
    <w:pPr>
      <w:suppressAutoHyphens/>
      <w:jc w:val="center"/>
    </w:pPr>
    <w:rPr>
      <w:sz w:val="28"/>
      <w:lang w:eastAsia="ar-SA"/>
    </w:rPr>
  </w:style>
  <w:style w:type="character" w:customStyle="1" w:styleId="TekstpodstawowyZnak">
    <w:name w:val="Tekst podstawowy Znak"/>
    <w:aliases w:val="Treść Znak"/>
    <w:basedOn w:val="Domylnaczcionkaakapitu"/>
    <w:link w:val="Tekstpodstawowy"/>
    <w:semiHidden/>
    <w:rsid w:val="000D4E40"/>
    <w:rPr>
      <w:rFonts w:ascii="Times New Roman" w:eastAsia="Times New Roman" w:hAnsi="Times New Roman" w:cs="Times New Roman"/>
      <w:b w:val="0"/>
      <w:sz w:val="28"/>
      <w:szCs w:val="24"/>
      <w:lang w:eastAsia="ar-SA"/>
    </w:rPr>
  </w:style>
  <w:style w:type="paragraph" w:styleId="Tytu">
    <w:name w:val="Title"/>
    <w:basedOn w:val="Normalny"/>
    <w:link w:val="TytuZnak"/>
    <w:qFormat/>
    <w:rsid w:val="000D4E40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D4E40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D4E40"/>
    <w:rPr>
      <w:rFonts w:ascii="Times New Roman" w:eastAsia="Times New Roman" w:hAnsi="Times New Roman" w:cs="Times New Roman"/>
      <w:b w:val="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D4E40"/>
    <w:pPr>
      <w:spacing w:after="120"/>
      <w:ind w:left="283"/>
    </w:pPr>
    <w:rPr>
      <w:sz w:val="20"/>
      <w:szCs w:val="20"/>
    </w:rPr>
  </w:style>
  <w:style w:type="paragraph" w:styleId="Podtytu">
    <w:name w:val="Subtitle"/>
    <w:basedOn w:val="Normalny"/>
    <w:link w:val="PodtytuZnak"/>
    <w:qFormat/>
    <w:rsid w:val="000D4E40"/>
    <w:pPr>
      <w:numPr>
        <w:numId w:val="1"/>
      </w:numPr>
    </w:pPr>
    <w:rPr>
      <w:rFonts w:ascii="Arial" w:hAnsi="Arial"/>
      <w:b/>
      <w:sz w:val="32"/>
      <w:szCs w:val="20"/>
    </w:rPr>
  </w:style>
  <w:style w:type="character" w:customStyle="1" w:styleId="PodtytuZnak">
    <w:name w:val="Podtytuł Znak"/>
    <w:basedOn w:val="Domylnaczcionkaakapitu"/>
    <w:link w:val="Podtytu"/>
    <w:rsid w:val="000D4E40"/>
    <w:rPr>
      <w:rFonts w:ascii="Arial" w:eastAsia="Times New Roman" w:hAnsi="Arial" w:cs="Times New Roman"/>
      <w:sz w:val="3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D4E40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D4E40"/>
    <w:pPr>
      <w:spacing w:after="120" w:line="480" w:lineRule="auto"/>
    </w:pPr>
  </w:style>
  <w:style w:type="character" w:customStyle="1" w:styleId="Tekstpodstawowy3Znak">
    <w:name w:val="Tekst podstawowy 3 Znak"/>
    <w:basedOn w:val="Domylnaczcionkaakapitu"/>
    <w:link w:val="Tekstpodstawowy3"/>
    <w:semiHidden/>
    <w:rsid w:val="000D4E40"/>
    <w:rPr>
      <w:rFonts w:ascii="Times New Roman" w:eastAsia="Times New Roman" w:hAnsi="Times New Roman" w:cs="Times New Roman"/>
      <w:b w:val="0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0D4E40"/>
    <w:pPr>
      <w:spacing w:after="120"/>
    </w:pPr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D4E40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D4E40"/>
    <w:pPr>
      <w:spacing w:after="120" w:line="480" w:lineRule="auto"/>
      <w:ind w:left="283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0D4E40"/>
    <w:rPr>
      <w:rFonts w:ascii="Times New Roman" w:eastAsia="Times New Roman" w:hAnsi="Times New Roman" w:cs="Times New Roman"/>
      <w:b w:val="0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0D4E40"/>
    <w:pPr>
      <w:spacing w:after="120"/>
      <w:ind w:left="283"/>
    </w:pPr>
    <w:rPr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0D4E40"/>
    <w:rPr>
      <w:rFonts w:ascii="Tahoma" w:eastAsia="Times New Roman" w:hAnsi="Tahoma" w:cs="Times New Roman"/>
      <w:b w:val="0"/>
      <w:shd w:val="clear" w:color="auto" w:fill="000080"/>
      <w:lang w:eastAsia="pl-PL"/>
    </w:rPr>
  </w:style>
  <w:style w:type="paragraph" w:styleId="Mapadokumentu">
    <w:name w:val="Document Map"/>
    <w:basedOn w:val="Normalny"/>
    <w:link w:val="MapadokumentuZnak"/>
    <w:semiHidden/>
    <w:unhideWhenUsed/>
    <w:rsid w:val="000D4E40"/>
    <w:pPr>
      <w:shd w:val="clear" w:color="auto" w:fill="000080"/>
    </w:pPr>
    <w:rPr>
      <w:rFonts w:ascii="Tahoma" w:hAnsi="Tahoma"/>
      <w:sz w:val="20"/>
      <w:szCs w:val="20"/>
    </w:rPr>
  </w:style>
  <w:style w:type="paragraph" w:styleId="Zwykytekst">
    <w:name w:val="Plain Text"/>
    <w:basedOn w:val="Normalny"/>
    <w:link w:val="ZwykytekstZnak"/>
    <w:semiHidden/>
    <w:unhideWhenUsed/>
    <w:rsid w:val="000D4E4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0D4E40"/>
    <w:rPr>
      <w:rFonts w:ascii="Courier New" w:eastAsia="Times New Roman" w:hAnsi="Courier New" w:cs="Times New Roman"/>
      <w:b w:val="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0D4E40"/>
    <w:rPr>
      <w:rFonts w:ascii="Times New Roman" w:eastAsia="Times New Roman" w:hAnsi="Times New Roman" w:cs="Times New Roman"/>
      <w:b w:val="0"/>
      <w:bCs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D4E40"/>
    <w:rPr>
      <w:b/>
      <w:bCs/>
    </w:rPr>
  </w:style>
  <w:style w:type="character" w:customStyle="1" w:styleId="TekstdymkaZnak">
    <w:name w:val="Tekst dymka Znak"/>
    <w:basedOn w:val="Domylnaczcionkaakapitu"/>
    <w:link w:val="Tekstdymka"/>
    <w:semiHidden/>
    <w:rsid w:val="000D4E40"/>
    <w:rPr>
      <w:rFonts w:ascii="Tahoma" w:eastAsia="Times New Roman" w:hAnsi="Tahoma" w:cs="Times New Roman"/>
      <w:b w:val="0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0D4E40"/>
    <w:rPr>
      <w:rFonts w:ascii="Tahoma" w:hAnsi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D4E40"/>
    <w:pPr>
      <w:ind w:left="708"/>
    </w:pPr>
  </w:style>
  <w:style w:type="paragraph" w:customStyle="1" w:styleId="Subhead2">
    <w:name w:val="Subhead 2"/>
    <w:basedOn w:val="Normalny"/>
    <w:rsid w:val="000D4E40"/>
    <w:rPr>
      <w:b/>
      <w:szCs w:val="20"/>
    </w:rPr>
  </w:style>
  <w:style w:type="paragraph" w:customStyle="1" w:styleId="nagwek10">
    <w:name w:val="nag³ówek1"/>
    <w:rsid w:val="000D4E40"/>
    <w:pPr>
      <w:spacing w:before="114" w:after="114" w:line="240" w:lineRule="auto"/>
      <w:ind w:left="482" w:right="482" w:firstLine="1"/>
      <w:jc w:val="center"/>
    </w:pPr>
    <w:rPr>
      <w:rFonts w:ascii="Times New Roman" w:eastAsia="Times New Roman" w:hAnsi="Times New Roman" w:cs="Times New Roman"/>
      <w:b w:val="0"/>
      <w:color w:val="000000"/>
      <w:sz w:val="24"/>
      <w:lang w:eastAsia="pl-PL"/>
    </w:rPr>
  </w:style>
  <w:style w:type="paragraph" w:customStyle="1" w:styleId="WW-Zwykytekst">
    <w:name w:val="WW-Zwykły tekst"/>
    <w:basedOn w:val="Normalny"/>
    <w:rsid w:val="000D4E40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0D4E40"/>
    <w:pPr>
      <w:ind w:right="-1"/>
      <w:jc w:val="both"/>
    </w:pPr>
    <w:rPr>
      <w:rFonts w:ascii="Arial" w:hAnsi="Arial"/>
      <w:szCs w:val="20"/>
    </w:rPr>
  </w:style>
  <w:style w:type="paragraph" w:customStyle="1" w:styleId="Tekstpodstawowy21">
    <w:name w:val="Tekst podstawowy 21"/>
    <w:basedOn w:val="Normalny"/>
    <w:rsid w:val="000D4E40"/>
    <w:pPr>
      <w:tabs>
        <w:tab w:val="left" w:pos="11766"/>
      </w:tabs>
      <w:jc w:val="both"/>
    </w:pPr>
    <w:rPr>
      <w:rFonts w:ascii="Arial" w:hAnsi="Arial"/>
      <w:sz w:val="20"/>
      <w:szCs w:val="20"/>
    </w:rPr>
  </w:style>
  <w:style w:type="paragraph" w:customStyle="1" w:styleId="Standardowy1">
    <w:name w:val="Standardowy1"/>
    <w:rsid w:val="000D4E4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 w:val="0"/>
      <w:sz w:val="24"/>
      <w:lang w:eastAsia="pl-PL"/>
    </w:rPr>
  </w:style>
  <w:style w:type="paragraph" w:customStyle="1" w:styleId="bodytextindent2">
    <w:name w:val="bodytextindent2"/>
    <w:basedOn w:val="Normalny"/>
    <w:rsid w:val="000D4E40"/>
    <w:pPr>
      <w:spacing w:before="100" w:after="100"/>
    </w:pPr>
    <w:rPr>
      <w:szCs w:val="20"/>
    </w:rPr>
  </w:style>
  <w:style w:type="paragraph" w:customStyle="1" w:styleId="data">
    <w:name w:val="data"/>
    <w:basedOn w:val="Normalny"/>
    <w:rsid w:val="000D4E40"/>
    <w:pPr>
      <w:keepNext/>
      <w:spacing w:before="240"/>
    </w:pPr>
    <w:rPr>
      <w:rFonts w:ascii="Arial" w:hAnsi="Arial"/>
      <w:szCs w:val="20"/>
    </w:rPr>
  </w:style>
  <w:style w:type="paragraph" w:customStyle="1" w:styleId="Tekstblokowy1">
    <w:name w:val="Tekst blokowy1"/>
    <w:basedOn w:val="Normalny"/>
    <w:rsid w:val="000D4E40"/>
    <w:pPr>
      <w:ind w:left="1134" w:right="425"/>
      <w:jc w:val="both"/>
    </w:pPr>
    <w:rPr>
      <w:sz w:val="28"/>
    </w:rPr>
  </w:style>
  <w:style w:type="paragraph" w:customStyle="1" w:styleId="nagwek11">
    <w:name w:val="nagłówek1"/>
    <w:rsid w:val="000D4E40"/>
    <w:pPr>
      <w:spacing w:before="114" w:after="114" w:line="240" w:lineRule="auto"/>
      <w:ind w:left="482" w:right="482" w:firstLine="1"/>
      <w:jc w:val="center"/>
    </w:pPr>
    <w:rPr>
      <w:rFonts w:ascii="Times New Roman" w:eastAsia="Times New Roman" w:hAnsi="Times New Roman" w:cs="Times New Roman"/>
      <w:b w:val="0"/>
      <w:color w:val="000000"/>
      <w:sz w:val="24"/>
      <w:lang w:eastAsia="pl-PL"/>
    </w:rPr>
  </w:style>
  <w:style w:type="paragraph" w:customStyle="1" w:styleId="Tekstpodstawowy1">
    <w:name w:val="Tekst podstawowy1"/>
    <w:rsid w:val="000D4E40"/>
    <w:pPr>
      <w:spacing w:before="1" w:after="1" w:line="240" w:lineRule="auto"/>
      <w:ind w:left="1" w:right="1" w:firstLine="681"/>
      <w:jc w:val="both"/>
    </w:pPr>
    <w:rPr>
      <w:rFonts w:ascii="Times New Roman" w:eastAsia="Times New Roman" w:hAnsi="Times New Roman" w:cs="Times New Roman"/>
      <w:b w:val="0"/>
      <w:color w:val="000000"/>
      <w:spacing w:val="15"/>
      <w:sz w:val="24"/>
      <w:lang w:eastAsia="pl-PL"/>
    </w:rPr>
  </w:style>
  <w:style w:type="paragraph" w:customStyle="1" w:styleId="podpunkt">
    <w:name w:val="podpunkt"/>
    <w:rsid w:val="000D4E40"/>
    <w:pPr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b w:val="0"/>
      <w:sz w:val="24"/>
      <w:lang w:eastAsia="pl-PL"/>
    </w:rPr>
  </w:style>
  <w:style w:type="paragraph" w:customStyle="1" w:styleId="Tekstpodstawowywcity31">
    <w:name w:val="Tekst podstawowy wcięty 31"/>
    <w:basedOn w:val="Normalny"/>
    <w:rsid w:val="000D4E40"/>
    <w:pPr>
      <w:ind w:left="284" w:hanging="284"/>
      <w:jc w:val="both"/>
    </w:pPr>
    <w:rPr>
      <w:sz w:val="32"/>
      <w:szCs w:val="20"/>
    </w:rPr>
  </w:style>
  <w:style w:type="paragraph" w:customStyle="1" w:styleId="numer">
    <w:name w:val="numer"/>
    <w:basedOn w:val="Normalny"/>
    <w:rsid w:val="000D4E40"/>
    <w:pPr>
      <w:ind w:left="567" w:firstLine="284"/>
      <w:jc w:val="both"/>
    </w:pPr>
    <w:rPr>
      <w:szCs w:val="20"/>
    </w:rPr>
  </w:style>
  <w:style w:type="paragraph" w:customStyle="1" w:styleId="Nagwek2a">
    <w:name w:val="Nagłówek2a"/>
    <w:basedOn w:val="Nagwek2"/>
    <w:autoRedefine/>
    <w:rsid w:val="000D4E40"/>
    <w:pPr>
      <w:keepLines/>
      <w:ind w:left="1559" w:hanging="283"/>
    </w:pPr>
    <w:rPr>
      <w:rFonts w:cs="Times New Roman"/>
      <w:bCs w:val="0"/>
      <w:i w:val="0"/>
      <w:iCs w:val="0"/>
      <w:kern w:val="24"/>
      <w:sz w:val="24"/>
      <w:szCs w:val="20"/>
    </w:rPr>
  </w:style>
  <w:style w:type="paragraph" w:customStyle="1" w:styleId="dopisek">
    <w:name w:val="dopisek"/>
    <w:basedOn w:val="Normalny"/>
    <w:rsid w:val="000D4E40"/>
    <w:pPr>
      <w:ind w:left="567" w:firstLine="284"/>
      <w:jc w:val="both"/>
    </w:pPr>
    <w:rPr>
      <w:szCs w:val="20"/>
    </w:rPr>
  </w:style>
  <w:style w:type="paragraph" w:customStyle="1" w:styleId="1">
    <w:name w:val="1"/>
    <w:basedOn w:val="Normalny"/>
    <w:next w:val="Nagwek"/>
    <w:rsid w:val="000D4E4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Indeks">
    <w:name w:val="Indeks"/>
    <w:basedOn w:val="Normalny"/>
    <w:rsid w:val="000D4E40"/>
    <w:pPr>
      <w:suppressLineNumbers/>
      <w:suppressAutoHyphens/>
    </w:pPr>
    <w:rPr>
      <w:rFonts w:cs="Wingdings"/>
      <w:lang w:eastAsia="ar-SA"/>
    </w:rPr>
  </w:style>
  <w:style w:type="paragraph" w:customStyle="1" w:styleId="WW-Nagwekwykazurde">
    <w:name w:val="WW-Nagłówek wykazu źródeł"/>
    <w:basedOn w:val="Normalny"/>
    <w:next w:val="Normalny"/>
    <w:rsid w:val="000D4E40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0D4E40"/>
    <w:pPr>
      <w:suppressAutoHyphens/>
      <w:spacing w:before="120"/>
      <w:ind w:left="708"/>
      <w:jc w:val="both"/>
    </w:pPr>
    <w:rPr>
      <w:lang w:eastAsia="ar-SA"/>
    </w:rPr>
  </w:style>
  <w:style w:type="paragraph" w:customStyle="1" w:styleId="Adres">
    <w:name w:val="Adres"/>
    <w:basedOn w:val="Tekstpodstawowy"/>
    <w:rsid w:val="000D4E40"/>
    <w:pPr>
      <w:keepLines/>
      <w:suppressAutoHyphens w:val="0"/>
      <w:jc w:val="both"/>
    </w:pPr>
    <w:rPr>
      <w:rFonts w:ascii="Arial" w:hAnsi="Arial"/>
      <w:sz w:val="24"/>
      <w:szCs w:val="20"/>
      <w:lang w:eastAsia="pl-PL"/>
    </w:rPr>
  </w:style>
  <w:style w:type="paragraph" w:customStyle="1" w:styleId="numersprawy">
    <w:name w:val="numer sprawy"/>
    <w:basedOn w:val="data"/>
    <w:rsid w:val="000D4E40"/>
    <w:rPr>
      <w:sz w:val="16"/>
    </w:rPr>
  </w:style>
  <w:style w:type="paragraph" w:customStyle="1" w:styleId="ust">
    <w:name w:val="ust"/>
    <w:rsid w:val="000D4E40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b w:val="0"/>
      <w:sz w:val="24"/>
      <w:lang w:eastAsia="ar-SA"/>
    </w:rPr>
  </w:style>
  <w:style w:type="paragraph" w:customStyle="1" w:styleId="Styl3">
    <w:name w:val="Styl3"/>
    <w:basedOn w:val="Normalny"/>
    <w:rsid w:val="000D4E40"/>
    <w:pPr>
      <w:numPr>
        <w:numId w:val="2"/>
      </w:numPr>
    </w:pPr>
  </w:style>
  <w:style w:type="paragraph" w:customStyle="1" w:styleId="Standardowytekst">
    <w:name w:val="Standardowy.tekst"/>
    <w:rsid w:val="000D4E40"/>
    <w:pPr>
      <w:spacing w:after="0" w:line="240" w:lineRule="auto"/>
      <w:jc w:val="both"/>
    </w:pPr>
    <w:rPr>
      <w:rFonts w:ascii="Times New Roman" w:eastAsia="Times New Roman" w:hAnsi="Times New Roman" w:cs="Times New Roman"/>
      <w:b w:val="0"/>
      <w:lang w:eastAsia="pl-PL"/>
    </w:rPr>
  </w:style>
  <w:style w:type="paragraph" w:customStyle="1" w:styleId="StylIwony">
    <w:name w:val="Styl Iwony"/>
    <w:basedOn w:val="Normalny"/>
    <w:rsid w:val="000D4E40"/>
    <w:pPr>
      <w:spacing w:before="120" w:after="120"/>
      <w:jc w:val="both"/>
    </w:pPr>
    <w:rPr>
      <w:rFonts w:ascii="Bookman Old Style" w:hAnsi="Bookman Old Style"/>
      <w:szCs w:val="20"/>
    </w:rPr>
  </w:style>
  <w:style w:type="paragraph" w:customStyle="1" w:styleId="2">
    <w:name w:val="2"/>
    <w:basedOn w:val="Normalny"/>
    <w:rsid w:val="000D4E40"/>
    <w:rPr>
      <w:rFonts w:ascii="Times" w:hAnsi="Times"/>
      <w:noProof/>
      <w:sz w:val="20"/>
      <w:szCs w:val="20"/>
    </w:rPr>
  </w:style>
  <w:style w:type="paragraph" w:customStyle="1" w:styleId="Style24">
    <w:name w:val="Style24"/>
    <w:basedOn w:val="Normalny"/>
    <w:uiPriority w:val="99"/>
    <w:rsid w:val="000D4E40"/>
    <w:pPr>
      <w:widowControl w:val="0"/>
      <w:autoSpaceDE w:val="0"/>
      <w:autoSpaceDN w:val="0"/>
      <w:adjustRightInd w:val="0"/>
      <w:spacing w:line="283" w:lineRule="exact"/>
      <w:ind w:hanging="912"/>
    </w:pPr>
    <w:rPr>
      <w:rFonts w:ascii="Arial" w:hAnsi="Arial" w:cs="Arial"/>
    </w:rPr>
  </w:style>
  <w:style w:type="paragraph" w:customStyle="1" w:styleId="Style26">
    <w:name w:val="Style26"/>
    <w:basedOn w:val="Normalny"/>
    <w:uiPriority w:val="99"/>
    <w:rsid w:val="000D4E40"/>
    <w:pPr>
      <w:widowControl w:val="0"/>
      <w:autoSpaceDE w:val="0"/>
      <w:autoSpaceDN w:val="0"/>
      <w:adjustRightInd w:val="0"/>
      <w:spacing w:line="259" w:lineRule="exact"/>
    </w:pPr>
    <w:rPr>
      <w:rFonts w:ascii="Arial" w:hAnsi="Arial" w:cs="Arial"/>
    </w:rPr>
  </w:style>
  <w:style w:type="paragraph" w:customStyle="1" w:styleId="Style27">
    <w:name w:val="Style27"/>
    <w:basedOn w:val="Normalny"/>
    <w:uiPriority w:val="99"/>
    <w:rsid w:val="000D4E40"/>
    <w:pPr>
      <w:widowControl w:val="0"/>
      <w:autoSpaceDE w:val="0"/>
      <w:autoSpaceDN w:val="0"/>
      <w:adjustRightInd w:val="0"/>
      <w:spacing w:line="254" w:lineRule="exact"/>
      <w:ind w:hanging="418"/>
      <w:jc w:val="both"/>
    </w:pPr>
    <w:rPr>
      <w:rFonts w:ascii="Arial" w:hAnsi="Arial" w:cs="Arial"/>
    </w:rPr>
  </w:style>
  <w:style w:type="paragraph" w:customStyle="1" w:styleId="Style29">
    <w:name w:val="Style29"/>
    <w:basedOn w:val="Normalny"/>
    <w:uiPriority w:val="99"/>
    <w:rsid w:val="000D4E40"/>
    <w:pPr>
      <w:widowControl w:val="0"/>
      <w:autoSpaceDE w:val="0"/>
      <w:autoSpaceDN w:val="0"/>
      <w:adjustRightInd w:val="0"/>
      <w:spacing w:line="264" w:lineRule="exact"/>
      <w:ind w:hanging="432"/>
    </w:pPr>
    <w:rPr>
      <w:rFonts w:ascii="Arial" w:hAnsi="Arial" w:cs="Arial"/>
    </w:rPr>
  </w:style>
  <w:style w:type="paragraph" w:customStyle="1" w:styleId="Style32">
    <w:name w:val="Style32"/>
    <w:basedOn w:val="Normalny"/>
    <w:uiPriority w:val="99"/>
    <w:rsid w:val="000D4E40"/>
    <w:pPr>
      <w:widowControl w:val="0"/>
      <w:autoSpaceDE w:val="0"/>
      <w:autoSpaceDN w:val="0"/>
      <w:adjustRightInd w:val="0"/>
      <w:spacing w:line="266" w:lineRule="exact"/>
      <w:ind w:firstLine="427"/>
    </w:pPr>
    <w:rPr>
      <w:rFonts w:ascii="Arial" w:hAnsi="Arial" w:cs="Arial"/>
    </w:rPr>
  </w:style>
  <w:style w:type="paragraph" w:customStyle="1" w:styleId="Style36">
    <w:name w:val="Style36"/>
    <w:basedOn w:val="Normalny"/>
    <w:uiPriority w:val="99"/>
    <w:rsid w:val="000D4E40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hAnsi="Arial" w:cs="Arial"/>
    </w:rPr>
  </w:style>
  <w:style w:type="paragraph" w:customStyle="1" w:styleId="Style37">
    <w:name w:val="Style37"/>
    <w:basedOn w:val="Normalny"/>
    <w:uiPriority w:val="99"/>
    <w:rsid w:val="000D4E40"/>
    <w:pPr>
      <w:widowControl w:val="0"/>
      <w:autoSpaceDE w:val="0"/>
      <w:autoSpaceDN w:val="0"/>
      <w:adjustRightInd w:val="0"/>
      <w:spacing w:line="269" w:lineRule="exact"/>
      <w:ind w:hanging="355"/>
      <w:jc w:val="both"/>
    </w:pPr>
    <w:rPr>
      <w:rFonts w:ascii="Arial" w:hAnsi="Arial" w:cs="Arial"/>
    </w:rPr>
  </w:style>
  <w:style w:type="paragraph" w:customStyle="1" w:styleId="Style25">
    <w:name w:val="Style25"/>
    <w:basedOn w:val="Normalny"/>
    <w:uiPriority w:val="99"/>
    <w:rsid w:val="000D4E40"/>
    <w:pPr>
      <w:widowControl w:val="0"/>
      <w:autoSpaceDE w:val="0"/>
      <w:autoSpaceDN w:val="0"/>
      <w:adjustRightInd w:val="0"/>
      <w:spacing w:line="259" w:lineRule="exact"/>
      <w:ind w:hanging="350"/>
      <w:jc w:val="both"/>
    </w:pPr>
    <w:rPr>
      <w:rFonts w:ascii="Arial" w:hAnsi="Arial" w:cs="Arial"/>
    </w:rPr>
  </w:style>
  <w:style w:type="paragraph" w:customStyle="1" w:styleId="Style33">
    <w:name w:val="Style33"/>
    <w:basedOn w:val="Normalny"/>
    <w:uiPriority w:val="99"/>
    <w:rsid w:val="000D4E40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</w:rPr>
  </w:style>
  <w:style w:type="paragraph" w:customStyle="1" w:styleId="Style66">
    <w:name w:val="Style66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2">
    <w:name w:val="Style72"/>
    <w:basedOn w:val="Normalny"/>
    <w:uiPriority w:val="99"/>
    <w:rsid w:val="000D4E40"/>
    <w:pPr>
      <w:widowControl w:val="0"/>
      <w:autoSpaceDE w:val="0"/>
      <w:autoSpaceDN w:val="0"/>
      <w:adjustRightInd w:val="0"/>
      <w:spacing w:line="262" w:lineRule="exact"/>
      <w:jc w:val="center"/>
    </w:pPr>
    <w:rPr>
      <w:rFonts w:ascii="Arial" w:hAnsi="Arial" w:cs="Arial"/>
    </w:rPr>
  </w:style>
  <w:style w:type="paragraph" w:customStyle="1" w:styleId="Style3">
    <w:name w:val="Style3"/>
    <w:basedOn w:val="Normalny"/>
    <w:uiPriority w:val="99"/>
    <w:rsid w:val="000D4E40"/>
    <w:pPr>
      <w:widowControl w:val="0"/>
      <w:autoSpaceDE w:val="0"/>
      <w:autoSpaceDN w:val="0"/>
      <w:adjustRightInd w:val="0"/>
      <w:spacing w:line="230" w:lineRule="exact"/>
      <w:jc w:val="center"/>
    </w:pPr>
    <w:rPr>
      <w:rFonts w:ascii="Arial" w:hAnsi="Arial" w:cs="Arial"/>
    </w:rPr>
  </w:style>
  <w:style w:type="paragraph" w:customStyle="1" w:styleId="Style31">
    <w:name w:val="Style31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5">
    <w:name w:val="Style35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1">
    <w:name w:val="Style41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6">
    <w:name w:val="Style76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0">
    <w:name w:val="Style40"/>
    <w:basedOn w:val="Normalny"/>
    <w:uiPriority w:val="99"/>
    <w:rsid w:val="000D4E40"/>
    <w:pPr>
      <w:widowControl w:val="0"/>
      <w:autoSpaceDE w:val="0"/>
      <w:autoSpaceDN w:val="0"/>
      <w:adjustRightInd w:val="0"/>
      <w:spacing w:line="368" w:lineRule="exact"/>
      <w:ind w:hanging="120"/>
      <w:jc w:val="both"/>
    </w:pPr>
    <w:rPr>
      <w:rFonts w:ascii="Arial" w:hAnsi="Arial" w:cs="Arial"/>
    </w:rPr>
  </w:style>
  <w:style w:type="paragraph" w:customStyle="1" w:styleId="Style15">
    <w:name w:val="Style15"/>
    <w:basedOn w:val="Normalny"/>
    <w:uiPriority w:val="99"/>
    <w:rsid w:val="000D4E40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21">
    <w:name w:val="Style21"/>
    <w:basedOn w:val="Normalny"/>
    <w:uiPriority w:val="99"/>
    <w:rsid w:val="000D4E40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Arial" w:hAnsi="Arial" w:cs="Arial"/>
    </w:rPr>
  </w:style>
  <w:style w:type="paragraph" w:customStyle="1" w:styleId="Style38">
    <w:name w:val="Style38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7">
    <w:name w:val="Style57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61">
    <w:name w:val="Style61"/>
    <w:basedOn w:val="Normalny"/>
    <w:uiPriority w:val="99"/>
    <w:rsid w:val="000D4E40"/>
    <w:pPr>
      <w:widowControl w:val="0"/>
      <w:autoSpaceDE w:val="0"/>
      <w:autoSpaceDN w:val="0"/>
      <w:adjustRightInd w:val="0"/>
      <w:spacing w:line="245" w:lineRule="exact"/>
      <w:ind w:hanging="1090"/>
    </w:pPr>
    <w:rPr>
      <w:rFonts w:ascii="Arial" w:hAnsi="Arial" w:cs="Arial"/>
    </w:rPr>
  </w:style>
  <w:style w:type="paragraph" w:customStyle="1" w:styleId="Style63">
    <w:name w:val="Style63"/>
    <w:basedOn w:val="Normalny"/>
    <w:uiPriority w:val="99"/>
    <w:rsid w:val="000D4E40"/>
    <w:pPr>
      <w:widowControl w:val="0"/>
      <w:autoSpaceDE w:val="0"/>
      <w:autoSpaceDN w:val="0"/>
      <w:adjustRightInd w:val="0"/>
      <w:spacing w:line="245" w:lineRule="exact"/>
    </w:pPr>
    <w:rPr>
      <w:rFonts w:ascii="Arial" w:hAnsi="Arial" w:cs="Arial"/>
    </w:rPr>
  </w:style>
  <w:style w:type="paragraph" w:customStyle="1" w:styleId="Style74">
    <w:name w:val="Style74"/>
    <w:basedOn w:val="Normalny"/>
    <w:uiPriority w:val="99"/>
    <w:rsid w:val="000D4E40"/>
    <w:pPr>
      <w:widowControl w:val="0"/>
      <w:autoSpaceDE w:val="0"/>
      <w:autoSpaceDN w:val="0"/>
      <w:adjustRightInd w:val="0"/>
      <w:spacing w:line="178" w:lineRule="exact"/>
      <w:ind w:firstLine="307"/>
    </w:pPr>
    <w:rPr>
      <w:rFonts w:ascii="Arial" w:hAnsi="Arial" w:cs="Arial"/>
    </w:rPr>
  </w:style>
  <w:style w:type="paragraph" w:customStyle="1" w:styleId="Style78">
    <w:name w:val="Style78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4">
    <w:name w:val="Style44"/>
    <w:basedOn w:val="Normalny"/>
    <w:uiPriority w:val="99"/>
    <w:rsid w:val="000D4E4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Arial" w:hAnsi="Arial" w:cs="Arial"/>
    </w:rPr>
  </w:style>
  <w:style w:type="paragraph" w:customStyle="1" w:styleId="Style50">
    <w:name w:val="Style50"/>
    <w:basedOn w:val="Normalny"/>
    <w:uiPriority w:val="99"/>
    <w:rsid w:val="000D4E4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Style48">
    <w:name w:val="Style48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81">
    <w:name w:val="Style81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4">
    <w:name w:val="Style54"/>
    <w:basedOn w:val="Normalny"/>
    <w:uiPriority w:val="99"/>
    <w:rsid w:val="000D4E40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</w:rPr>
  </w:style>
  <w:style w:type="paragraph" w:customStyle="1" w:styleId="Style59">
    <w:name w:val="Style59"/>
    <w:basedOn w:val="Normalny"/>
    <w:uiPriority w:val="99"/>
    <w:rsid w:val="000D4E40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</w:rPr>
  </w:style>
  <w:style w:type="paragraph" w:customStyle="1" w:styleId="Style52">
    <w:name w:val="Style52"/>
    <w:basedOn w:val="Normalny"/>
    <w:uiPriority w:val="99"/>
    <w:rsid w:val="000D4E40"/>
    <w:pPr>
      <w:widowControl w:val="0"/>
      <w:autoSpaceDE w:val="0"/>
      <w:autoSpaceDN w:val="0"/>
      <w:adjustRightInd w:val="0"/>
      <w:spacing w:line="209" w:lineRule="exact"/>
    </w:pPr>
    <w:rPr>
      <w:rFonts w:ascii="Arial" w:hAnsi="Arial" w:cs="Arial"/>
    </w:rPr>
  </w:style>
  <w:style w:type="paragraph" w:customStyle="1" w:styleId="Style64">
    <w:name w:val="Style64"/>
    <w:basedOn w:val="Normalny"/>
    <w:uiPriority w:val="99"/>
    <w:rsid w:val="000D4E40"/>
    <w:pPr>
      <w:widowControl w:val="0"/>
      <w:autoSpaceDE w:val="0"/>
      <w:autoSpaceDN w:val="0"/>
      <w:adjustRightInd w:val="0"/>
      <w:spacing w:line="182" w:lineRule="exact"/>
      <w:ind w:firstLine="115"/>
    </w:pPr>
    <w:rPr>
      <w:rFonts w:ascii="Arial" w:hAnsi="Arial" w:cs="Arial"/>
    </w:rPr>
  </w:style>
  <w:style w:type="paragraph" w:customStyle="1" w:styleId="Style30">
    <w:name w:val="Style30"/>
    <w:basedOn w:val="Normalny"/>
    <w:uiPriority w:val="99"/>
    <w:rsid w:val="000D4E4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tyle62">
    <w:name w:val="Style62"/>
    <w:basedOn w:val="Normalny"/>
    <w:uiPriority w:val="99"/>
    <w:rsid w:val="000D4E40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" w:hAnsi="Arial" w:cs="Arial"/>
    </w:rPr>
  </w:style>
  <w:style w:type="paragraph" w:customStyle="1" w:styleId="Style46">
    <w:name w:val="Style46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ig1">
    <w:name w:val="big1"/>
    <w:rsid w:val="000D4E40"/>
    <w:rPr>
      <w:rFonts w:ascii="Arial" w:hAnsi="Arial" w:cs="Arial" w:hint="default"/>
      <w:b/>
      <w:bCs/>
      <w:sz w:val="21"/>
      <w:szCs w:val="21"/>
    </w:rPr>
  </w:style>
  <w:style w:type="character" w:customStyle="1" w:styleId="WW8Num2z0">
    <w:name w:val="WW8Num2z0"/>
    <w:rsid w:val="000D4E40"/>
    <w:rPr>
      <w:rFonts w:ascii="Symbol" w:hAnsi="Symbol" w:hint="default"/>
      <w:sz w:val="24"/>
    </w:rPr>
  </w:style>
  <w:style w:type="character" w:customStyle="1" w:styleId="tw4winTerm">
    <w:name w:val="tw4winTerm"/>
    <w:rsid w:val="000D4E40"/>
    <w:rPr>
      <w:color w:val="0000FF"/>
    </w:rPr>
  </w:style>
  <w:style w:type="character" w:customStyle="1" w:styleId="FontStyle92">
    <w:name w:val="Font Style92"/>
    <w:uiPriority w:val="99"/>
    <w:rsid w:val="000D4E40"/>
    <w:rPr>
      <w:rFonts w:ascii="Arial" w:hAnsi="Arial" w:cs="Arial" w:hint="default"/>
      <w:b/>
      <w:bCs/>
      <w:sz w:val="20"/>
      <w:szCs w:val="20"/>
    </w:rPr>
  </w:style>
  <w:style w:type="character" w:customStyle="1" w:styleId="FontStyle91">
    <w:name w:val="Font Style91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93">
    <w:name w:val="Font Style93"/>
    <w:uiPriority w:val="99"/>
    <w:rsid w:val="000D4E40"/>
    <w:rPr>
      <w:rFonts w:ascii="Arial" w:hAnsi="Arial" w:cs="Arial" w:hint="default"/>
      <w:i/>
      <w:iCs/>
      <w:sz w:val="20"/>
      <w:szCs w:val="20"/>
    </w:rPr>
  </w:style>
  <w:style w:type="character" w:customStyle="1" w:styleId="FontStyle96">
    <w:name w:val="Font Style96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98">
    <w:name w:val="Font Style98"/>
    <w:uiPriority w:val="99"/>
    <w:rsid w:val="000D4E4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07">
    <w:name w:val="Font Style107"/>
    <w:uiPriority w:val="99"/>
    <w:rsid w:val="000D4E40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112">
    <w:name w:val="Font Style112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113">
    <w:name w:val="Font Style113"/>
    <w:uiPriority w:val="99"/>
    <w:rsid w:val="000D4E40"/>
    <w:rPr>
      <w:rFonts w:ascii="Arial" w:hAnsi="Arial" w:cs="Arial" w:hint="default"/>
      <w:b/>
      <w:bCs/>
      <w:sz w:val="26"/>
      <w:szCs w:val="26"/>
    </w:rPr>
  </w:style>
  <w:style w:type="character" w:customStyle="1" w:styleId="FontStyle114">
    <w:name w:val="Font Style114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115">
    <w:name w:val="Font Style115"/>
    <w:uiPriority w:val="99"/>
    <w:rsid w:val="000D4E40"/>
    <w:rPr>
      <w:rFonts w:ascii="Arial" w:hAnsi="Arial" w:cs="Arial" w:hint="default"/>
      <w:sz w:val="18"/>
      <w:szCs w:val="18"/>
    </w:rPr>
  </w:style>
  <w:style w:type="character" w:customStyle="1" w:styleId="FontStyle116">
    <w:name w:val="Font Style116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95">
    <w:name w:val="Font Style95"/>
    <w:uiPriority w:val="99"/>
    <w:rsid w:val="000D4E40"/>
    <w:rPr>
      <w:rFonts w:ascii="Arial" w:hAnsi="Arial" w:cs="Arial" w:hint="default"/>
      <w:i/>
      <w:iCs/>
      <w:sz w:val="14"/>
      <w:szCs w:val="14"/>
    </w:rPr>
  </w:style>
  <w:style w:type="character" w:customStyle="1" w:styleId="FontStyle86">
    <w:name w:val="Font Style86"/>
    <w:uiPriority w:val="99"/>
    <w:rsid w:val="000D4E40"/>
    <w:rPr>
      <w:rFonts w:ascii="Arial" w:hAnsi="Arial" w:cs="Arial" w:hint="default"/>
      <w:i/>
      <w:iCs/>
      <w:sz w:val="16"/>
      <w:szCs w:val="16"/>
    </w:rPr>
  </w:style>
  <w:style w:type="character" w:customStyle="1" w:styleId="FontStyle97">
    <w:name w:val="Font Style97"/>
    <w:uiPriority w:val="99"/>
    <w:rsid w:val="000D4E40"/>
    <w:rPr>
      <w:rFonts w:ascii="Arial" w:hAnsi="Arial" w:cs="Arial" w:hint="default"/>
      <w:b/>
      <w:bCs/>
      <w:sz w:val="16"/>
      <w:szCs w:val="16"/>
    </w:rPr>
  </w:style>
  <w:style w:type="character" w:customStyle="1" w:styleId="FontStyle100">
    <w:name w:val="Font Style100"/>
    <w:uiPriority w:val="99"/>
    <w:rsid w:val="000D4E40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94">
    <w:name w:val="Font Style94"/>
    <w:uiPriority w:val="99"/>
    <w:rsid w:val="000D4E40"/>
    <w:rPr>
      <w:rFonts w:ascii="Arial" w:hAnsi="Arial" w:cs="Arial" w:hint="default"/>
      <w:b/>
      <w:bCs/>
      <w:i/>
      <w:iCs/>
      <w:sz w:val="20"/>
      <w:szCs w:val="20"/>
    </w:rPr>
  </w:style>
  <w:style w:type="character" w:customStyle="1" w:styleId="FontStyle87">
    <w:name w:val="Font Style87"/>
    <w:uiPriority w:val="99"/>
    <w:rsid w:val="000D4E40"/>
    <w:rPr>
      <w:rFonts w:ascii="Arial" w:hAnsi="Arial" w:cs="Arial" w:hint="default"/>
      <w:b/>
      <w:bCs/>
      <w:i/>
      <w:iCs/>
      <w:sz w:val="16"/>
      <w:szCs w:val="16"/>
    </w:rPr>
  </w:style>
  <w:style w:type="character" w:customStyle="1" w:styleId="FontStyle111">
    <w:name w:val="Font Style111"/>
    <w:uiPriority w:val="99"/>
    <w:rsid w:val="000D4E40"/>
    <w:rPr>
      <w:rFonts w:ascii="Arial" w:hAnsi="Arial" w:cs="Arial" w:hint="default"/>
      <w:b/>
      <w:bCs/>
      <w:sz w:val="18"/>
      <w:szCs w:val="18"/>
    </w:rPr>
  </w:style>
  <w:style w:type="character" w:customStyle="1" w:styleId="FontStyle84">
    <w:name w:val="Font Style84"/>
    <w:uiPriority w:val="99"/>
    <w:rsid w:val="000D4E40"/>
    <w:rPr>
      <w:rFonts w:ascii="Arial" w:hAnsi="Arial" w:cs="Arial" w:hint="default"/>
      <w:b/>
      <w:bCs/>
      <w:sz w:val="16"/>
      <w:szCs w:val="16"/>
    </w:rPr>
  </w:style>
  <w:style w:type="character" w:customStyle="1" w:styleId="FontStyle85">
    <w:name w:val="Font Style85"/>
    <w:uiPriority w:val="99"/>
    <w:rsid w:val="000D4E40"/>
    <w:rPr>
      <w:rFonts w:ascii="Arial" w:hAnsi="Arial" w:cs="Arial" w:hint="default"/>
      <w:sz w:val="16"/>
      <w:szCs w:val="16"/>
    </w:rPr>
  </w:style>
  <w:style w:type="character" w:customStyle="1" w:styleId="FontStyle106">
    <w:name w:val="Font Style106"/>
    <w:uiPriority w:val="99"/>
    <w:rsid w:val="000D4E40"/>
    <w:rPr>
      <w:rFonts w:ascii="Times New Roman" w:hAnsi="Times New Roman" w:cs="Times New Roman" w:hint="default"/>
      <w:sz w:val="20"/>
      <w:szCs w:val="20"/>
    </w:rPr>
  </w:style>
  <w:style w:type="paragraph" w:customStyle="1" w:styleId="Default">
    <w:name w:val="Default"/>
    <w:rsid w:val="001E54E8"/>
    <w:pPr>
      <w:autoSpaceDE w:val="0"/>
      <w:autoSpaceDN w:val="0"/>
      <w:adjustRightInd w:val="0"/>
      <w:spacing w:after="0" w:line="240" w:lineRule="auto"/>
    </w:pPr>
    <w:rPr>
      <w:rFonts w:ascii="Arial" w:hAnsi="Arial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1E54E8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="Arial"/>
        <w:b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Table Elegan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4E40"/>
    <w:pPr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4E40"/>
    <w:pPr>
      <w:keepNext/>
      <w:tabs>
        <w:tab w:val="left" w:pos="2475"/>
      </w:tabs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D4E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D4E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D4E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D4E40"/>
    <w:pPr>
      <w:keepNext/>
      <w:spacing w:line="360" w:lineRule="auto"/>
      <w:jc w:val="center"/>
      <w:outlineLvl w:val="4"/>
    </w:pPr>
    <w:rPr>
      <w:rFonts w:ascii="Arial" w:hAnsi="Arial"/>
      <w:b/>
      <w:szCs w:val="2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D4E40"/>
    <w:pPr>
      <w:keepNext/>
      <w:jc w:val="center"/>
      <w:outlineLvl w:val="5"/>
    </w:pPr>
    <w:rPr>
      <w:rFonts w:ascii="Arial" w:hAnsi="Arial"/>
      <w:b/>
      <w:sz w:val="18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0D4E40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0D4E40"/>
    <w:pPr>
      <w:spacing w:before="240" w:after="60"/>
      <w:ind w:left="5664" w:hanging="708"/>
      <w:outlineLvl w:val="7"/>
    </w:pPr>
    <w:rPr>
      <w:rFonts w:ascii="Arial" w:hAnsi="Arial"/>
      <w:i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0D4E4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4E40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0D4E40"/>
    <w:rPr>
      <w:rFonts w:ascii="Arial" w:eastAsia="Times New Roman" w:hAnsi="Arial"/>
      <w:bCs/>
      <w:i/>
      <w:iCs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0D4E40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0D4E40"/>
    <w:rPr>
      <w:rFonts w:ascii="Arial" w:eastAsia="Times New Roman" w:hAnsi="Arial"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0D4E40"/>
    <w:rPr>
      <w:rFonts w:ascii="Times New Roman" w:eastAsia="Times New Roman" w:hAnsi="Times New Roman" w:cs="Times New Roman"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0D4E40"/>
    <w:rPr>
      <w:rFonts w:ascii="Arial" w:eastAsia="Times New Roman" w:hAnsi="Arial" w:cs="Times New Roman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0D4E40"/>
    <w:rPr>
      <w:rFonts w:ascii="Arial" w:eastAsia="Times New Roman" w:hAnsi="Arial" w:cs="Times New Roman"/>
      <w:sz w:val="18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0D4E40"/>
    <w:rPr>
      <w:rFonts w:ascii="Arial" w:eastAsia="Times New Roman" w:hAnsi="Arial" w:cs="Times New Roman"/>
      <w:b w:val="0"/>
      <w:i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0D4E40"/>
    <w:rPr>
      <w:rFonts w:ascii="Cambria" w:eastAsia="Times New Roman" w:hAnsi="Cambria" w:cs="Times New Roman"/>
      <w:b w:val="0"/>
      <w:sz w:val="22"/>
      <w:szCs w:val="22"/>
      <w:lang w:eastAsia="pl-PL"/>
    </w:rPr>
  </w:style>
  <w:style w:type="character" w:styleId="Uwydatnienie">
    <w:name w:val="Emphasis"/>
    <w:qFormat/>
    <w:rsid w:val="000D4E40"/>
    <w:rPr>
      <w:b/>
      <w:bCs/>
      <w:i w:val="0"/>
      <w:iCs w:val="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D4E40"/>
    <w:rPr>
      <w:rFonts w:ascii="Times New Roman" w:eastAsia="Times New Roman" w:hAnsi="Times New Roman" w:cs="Times New Roman"/>
      <w:b w:val="0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0D4E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D4E40"/>
    <w:rPr>
      <w:rFonts w:ascii="Times New Roman" w:eastAsia="Times New Roman" w:hAnsi="Times New Roman" w:cs="Times New Roman"/>
      <w:b w:val="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0D4E40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D4E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4E40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0D4E40"/>
    <w:rPr>
      <w:rFonts w:ascii="Times New Roman" w:eastAsia="Times New Roman" w:hAnsi="Times New Roman" w:cs="Times New Roman"/>
      <w:b w:val="0"/>
      <w:lang w:eastAsia="pl-PL"/>
    </w:rPr>
  </w:style>
  <w:style w:type="paragraph" w:styleId="Stopka">
    <w:name w:val="footer"/>
    <w:basedOn w:val="Normalny"/>
    <w:link w:val="StopkaZnak"/>
    <w:semiHidden/>
    <w:unhideWhenUsed/>
    <w:rsid w:val="000D4E4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aliases w:val="Treść"/>
    <w:basedOn w:val="Normalny"/>
    <w:link w:val="TekstpodstawowyZnak"/>
    <w:semiHidden/>
    <w:unhideWhenUsed/>
    <w:rsid w:val="000D4E40"/>
    <w:pPr>
      <w:suppressAutoHyphens/>
      <w:jc w:val="center"/>
    </w:pPr>
    <w:rPr>
      <w:sz w:val="28"/>
      <w:lang w:eastAsia="ar-SA"/>
    </w:rPr>
  </w:style>
  <w:style w:type="character" w:customStyle="1" w:styleId="TekstpodstawowyZnak">
    <w:name w:val="Tekst podstawowy Znak"/>
    <w:aliases w:val="Treść Znak"/>
    <w:basedOn w:val="Domylnaczcionkaakapitu"/>
    <w:link w:val="Tekstpodstawowy"/>
    <w:semiHidden/>
    <w:rsid w:val="000D4E40"/>
    <w:rPr>
      <w:rFonts w:ascii="Times New Roman" w:eastAsia="Times New Roman" w:hAnsi="Times New Roman" w:cs="Times New Roman"/>
      <w:b w:val="0"/>
      <w:sz w:val="28"/>
      <w:szCs w:val="24"/>
      <w:lang w:eastAsia="ar-SA"/>
    </w:rPr>
  </w:style>
  <w:style w:type="paragraph" w:styleId="Tytu">
    <w:name w:val="Title"/>
    <w:basedOn w:val="Normalny"/>
    <w:link w:val="TytuZnak"/>
    <w:qFormat/>
    <w:rsid w:val="000D4E40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D4E40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D4E40"/>
    <w:rPr>
      <w:rFonts w:ascii="Times New Roman" w:eastAsia="Times New Roman" w:hAnsi="Times New Roman" w:cs="Times New Roman"/>
      <w:b w:val="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D4E40"/>
    <w:pPr>
      <w:spacing w:after="120"/>
      <w:ind w:left="283"/>
    </w:pPr>
    <w:rPr>
      <w:sz w:val="20"/>
      <w:szCs w:val="20"/>
    </w:rPr>
  </w:style>
  <w:style w:type="paragraph" w:styleId="Podtytu">
    <w:name w:val="Subtitle"/>
    <w:basedOn w:val="Normalny"/>
    <w:link w:val="PodtytuZnak"/>
    <w:qFormat/>
    <w:rsid w:val="000D4E40"/>
    <w:pPr>
      <w:numPr>
        <w:numId w:val="1"/>
      </w:numPr>
    </w:pPr>
    <w:rPr>
      <w:rFonts w:ascii="Arial" w:hAnsi="Arial"/>
      <w:b/>
      <w:sz w:val="32"/>
      <w:szCs w:val="20"/>
    </w:rPr>
  </w:style>
  <w:style w:type="character" w:customStyle="1" w:styleId="PodtytuZnak">
    <w:name w:val="Podtytuł Znak"/>
    <w:basedOn w:val="Domylnaczcionkaakapitu"/>
    <w:link w:val="Podtytu"/>
    <w:rsid w:val="000D4E40"/>
    <w:rPr>
      <w:rFonts w:ascii="Arial" w:eastAsia="Times New Roman" w:hAnsi="Arial" w:cs="Times New Roman"/>
      <w:sz w:val="3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D4E40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D4E40"/>
    <w:pPr>
      <w:spacing w:after="120" w:line="480" w:lineRule="auto"/>
    </w:pPr>
  </w:style>
  <w:style w:type="character" w:customStyle="1" w:styleId="Tekstpodstawowy3Znak">
    <w:name w:val="Tekst podstawowy 3 Znak"/>
    <w:basedOn w:val="Domylnaczcionkaakapitu"/>
    <w:link w:val="Tekstpodstawowy3"/>
    <w:semiHidden/>
    <w:rsid w:val="000D4E40"/>
    <w:rPr>
      <w:rFonts w:ascii="Times New Roman" w:eastAsia="Times New Roman" w:hAnsi="Times New Roman" w:cs="Times New Roman"/>
      <w:b w:val="0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0D4E40"/>
    <w:pPr>
      <w:spacing w:after="120"/>
    </w:pPr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D4E40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D4E40"/>
    <w:pPr>
      <w:spacing w:after="120" w:line="480" w:lineRule="auto"/>
      <w:ind w:left="283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0D4E40"/>
    <w:rPr>
      <w:rFonts w:ascii="Times New Roman" w:eastAsia="Times New Roman" w:hAnsi="Times New Roman" w:cs="Times New Roman"/>
      <w:b w:val="0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0D4E40"/>
    <w:pPr>
      <w:spacing w:after="120"/>
      <w:ind w:left="283"/>
    </w:pPr>
    <w:rPr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0D4E40"/>
    <w:rPr>
      <w:rFonts w:ascii="Tahoma" w:eastAsia="Times New Roman" w:hAnsi="Tahoma" w:cs="Times New Roman"/>
      <w:b w:val="0"/>
      <w:shd w:val="clear" w:color="auto" w:fill="000080"/>
      <w:lang w:eastAsia="pl-PL"/>
    </w:rPr>
  </w:style>
  <w:style w:type="paragraph" w:styleId="Mapadokumentu">
    <w:name w:val="Document Map"/>
    <w:basedOn w:val="Normalny"/>
    <w:link w:val="MapadokumentuZnak"/>
    <w:semiHidden/>
    <w:unhideWhenUsed/>
    <w:rsid w:val="000D4E40"/>
    <w:pPr>
      <w:shd w:val="clear" w:color="auto" w:fill="000080"/>
    </w:pPr>
    <w:rPr>
      <w:rFonts w:ascii="Tahoma" w:hAnsi="Tahoma"/>
      <w:sz w:val="20"/>
      <w:szCs w:val="20"/>
    </w:rPr>
  </w:style>
  <w:style w:type="paragraph" w:styleId="Zwykytekst">
    <w:name w:val="Plain Text"/>
    <w:basedOn w:val="Normalny"/>
    <w:link w:val="ZwykytekstZnak"/>
    <w:semiHidden/>
    <w:unhideWhenUsed/>
    <w:rsid w:val="000D4E4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0D4E40"/>
    <w:rPr>
      <w:rFonts w:ascii="Courier New" w:eastAsia="Times New Roman" w:hAnsi="Courier New" w:cs="Times New Roman"/>
      <w:b w:val="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0D4E40"/>
    <w:rPr>
      <w:rFonts w:ascii="Times New Roman" w:eastAsia="Times New Roman" w:hAnsi="Times New Roman" w:cs="Times New Roman"/>
      <w:b w:val="0"/>
      <w:bCs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D4E40"/>
    <w:rPr>
      <w:b/>
      <w:bCs/>
    </w:rPr>
  </w:style>
  <w:style w:type="character" w:customStyle="1" w:styleId="TekstdymkaZnak">
    <w:name w:val="Tekst dymka Znak"/>
    <w:basedOn w:val="Domylnaczcionkaakapitu"/>
    <w:link w:val="Tekstdymka"/>
    <w:semiHidden/>
    <w:rsid w:val="000D4E40"/>
    <w:rPr>
      <w:rFonts w:ascii="Tahoma" w:eastAsia="Times New Roman" w:hAnsi="Tahoma" w:cs="Times New Roman"/>
      <w:b w:val="0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0D4E40"/>
    <w:rPr>
      <w:rFonts w:ascii="Tahoma" w:hAnsi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D4E40"/>
    <w:pPr>
      <w:ind w:left="708"/>
    </w:pPr>
  </w:style>
  <w:style w:type="paragraph" w:customStyle="1" w:styleId="Subhead2">
    <w:name w:val="Subhead 2"/>
    <w:basedOn w:val="Normalny"/>
    <w:rsid w:val="000D4E40"/>
    <w:rPr>
      <w:b/>
      <w:szCs w:val="20"/>
    </w:rPr>
  </w:style>
  <w:style w:type="paragraph" w:customStyle="1" w:styleId="nagwek10">
    <w:name w:val="nag³ówek1"/>
    <w:rsid w:val="000D4E40"/>
    <w:pPr>
      <w:spacing w:before="114" w:after="114" w:line="240" w:lineRule="auto"/>
      <w:ind w:left="482" w:right="482" w:firstLine="1"/>
      <w:jc w:val="center"/>
    </w:pPr>
    <w:rPr>
      <w:rFonts w:ascii="Times New Roman" w:eastAsia="Times New Roman" w:hAnsi="Times New Roman" w:cs="Times New Roman"/>
      <w:b w:val="0"/>
      <w:color w:val="000000"/>
      <w:sz w:val="24"/>
      <w:lang w:eastAsia="pl-PL"/>
    </w:rPr>
  </w:style>
  <w:style w:type="paragraph" w:customStyle="1" w:styleId="WW-Zwykytekst">
    <w:name w:val="WW-Zwykły tekst"/>
    <w:basedOn w:val="Normalny"/>
    <w:rsid w:val="000D4E40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0D4E40"/>
    <w:pPr>
      <w:ind w:right="-1"/>
      <w:jc w:val="both"/>
    </w:pPr>
    <w:rPr>
      <w:rFonts w:ascii="Arial" w:hAnsi="Arial"/>
      <w:szCs w:val="20"/>
    </w:rPr>
  </w:style>
  <w:style w:type="paragraph" w:customStyle="1" w:styleId="Tekstpodstawowy21">
    <w:name w:val="Tekst podstawowy 21"/>
    <w:basedOn w:val="Normalny"/>
    <w:rsid w:val="000D4E40"/>
    <w:pPr>
      <w:tabs>
        <w:tab w:val="left" w:pos="11766"/>
      </w:tabs>
      <w:jc w:val="both"/>
    </w:pPr>
    <w:rPr>
      <w:rFonts w:ascii="Arial" w:hAnsi="Arial"/>
      <w:sz w:val="20"/>
      <w:szCs w:val="20"/>
    </w:rPr>
  </w:style>
  <w:style w:type="paragraph" w:customStyle="1" w:styleId="Standardowy1">
    <w:name w:val="Standardowy1"/>
    <w:rsid w:val="000D4E4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 w:val="0"/>
      <w:sz w:val="24"/>
      <w:lang w:eastAsia="pl-PL"/>
    </w:rPr>
  </w:style>
  <w:style w:type="paragraph" w:customStyle="1" w:styleId="bodytextindent2">
    <w:name w:val="bodytextindent2"/>
    <w:basedOn w:val="Normalny"/>
    <w:rsid w:val="000D4E40"/>
    <w:pPr>
      <w:spacing w:before="100" w:after="100"/>
    </w:pPr>
    <w:rPr>
      <w:szCs w:val="20"/>
    </w:rPr>
  </w:style>
  <w:style w:type="paragraph" w:customStyle="1" w:styleId="data">
    <w:name w:val="data"/>
    <w:basedOn w:val="Normalny"/>
    <w:rsid w:val="000D4E40"/>
    <w:pPr>
      <w:keepNext/>
      <w:spacing w:before="240"/>
    </w:pPr>
    <w:rPr>
      <w:rFonts w:ascii="Arial" w:hAnsi="Arial"/>
      <w:szCs w:val="20"/>
    </w:rPr>
  </w:style>
  <w:style w:type="paragraph" w:customStyle="1" w:styleId="Tekstblokowy1">
    <w:name w:val="Tekst blokowy1"/>
    <w:basedOn w:val="Normalny"/>
    <w:rsid w:val="000D4E40"/>
    <w:pPr>
      <w:ind w:left="1134" w:right="425"/>
      <w:jc w:val="both"/>
    </w:pPr>
    <w:rPr>
      <w:sz w:val="28"/>
    </w:rPr>
  </w:style>
  <w:style w:type="paragraph" w:customStyle="1" w:styleId="nagwek11">
    <w:name w:val="nagłówek1"/>
    <w:rsid w:val="000D4E40"/>
    <w:pPr>
      <w:spacing w:before="114" w:after="114" w:line="240" w:lineRule="auto"/>
      <w:ind w:left="482" w:right="482" w:firstLine="1"/>
      <w:jc w:val="center"/>
    </w:pPr>
    <w:rPr>
      <w:rFonts w:ascii="Times New Roman" w:eastAsia="Times New Roman" w:hAnsi="Times New Roman" w:cs="Times New Roman"/>
      <w:b w:val="0"/>
      <w:color w:val="000000"/>
      <w:sz w:val="24"/>
      <w:lang w:eastAsia="pl-PL"/>
    </w:rPr>
  </w:style>
  <w:style w:type="paragraph" w:customStyle="1" w:styleId="Tekstpodstawowy1">
    <w:name w:val="Tekst podstawowy1"/>
    <w:rsid w:val="000D4E40"/>
    <w:pPr>
      <w:spacing w:before="1" w:after="1" w:line="240" w:lineRule="auto"/>
      <w:ind w:left="1" w:right="1" w:firstLine="681"/>
      <w:jc w:val="both"/>
    </w:pPr>
    <w:rPr>
      <w:rFonts w:ascii="Times New Roman" w:eastAsia="Times New Roman" w:hAnsi="Times New Roman" w:cs="Times New Roman"/>
      <w:b w:val="0"/>
      <w:color w:val="000000"/>
      <w:spacing w:val="15"/>
      <w:sz w:val="24"/>
      <w:lang w:eastAsia="pl-PL"/>
    </w:rPr>
  </w:style>
  <w:style w:type="paragraph" w:customStyle="1" w:styleId="podpunkt">
    <w:name w:val="podpunkt"/>
    <w:rsid w:val="000D4E40"/>
    <w:pPr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b w:val="0"/>
      <w:sz w:val="24"/>
      <w:lang w:eastAsia="pl-PL"/>
    </w:rPr>
  </w:style>
  <w:style w:type="paragraph" w:customStyle="1" w:styleId="Tekstpodstawowywcity31">
    <w:name w:val="Tekst podstawowy wcięty 31"/>
    <w:basedOn w:val="Normalny"/>
    <w:rsid w:val="000D4E40"/>
    <w:pPr>
      <w:ind w:left="284" w:hanging="284"/>
      <w:jc w:val="both"/>
    </w:pPr>
    <w:rPr>
      <w:sz w:val="32"/>
      <w:szCs w:val="20"/>
    </w:rPr>
  </w:style>
  <w:style w:type="paragraph" w:customStyle="1" w:styleId="numer">
    <w:name w:val="numer"/>
    <w:basedOn w:val="Normalny"/>
    <w:rsid w:val="000D4E40"/>
    <w:pPr>
      <w:ind w:left="567" w:firstLine="284"/>
      <w:jc w:val="both"/>
    </w:pPr>
    <w:rPr>
      <w:szCs w:val="20"/>
    </w:rPr>
  </w:style>
  <w:style w:type="paragraph" w:customStyle="1" w:styleId="Nagwek2a">
    <w:name w:val="Nagłówek2a"/>
    <w:basedOn w:val="Nagwek2"/>
    <w:autoRedefine/>
    <w:rsid w:val="000D4E40"/>
    <w:pPr>
      <w:keepLines/>
      <w:ind w:left="1559" w:hanging="283"/>
    </w:pPr>
    <w:rPr>
      <w:rFonts w:cs="Times New Roman"/>
      <w:bCs w:val="0"/>
      <w:i w:val="0"/>
      <w:iCs w:val="0"/>
      <w:kern w:val="24"/>
      <w:sz w:val="24"/>
      <w:szCs w:val="20"/>
    </w:rPr>
  </w:style>
  <w:style w:type="paragraph" w:customStyle="1" w:styleId="dopisek">
    <w:name w:val="dopisek"/>
    <w:basedOn w:val="Normalny"/>
    <w:rsid w:val="000D4E40"/>
    <w:pPr>
      <w:ind w:left="567" w:firstLine="284"/>
      <w:jc w:val="both"/>
    </w:pPr>
    <w:rPr>
      <w:szCs w:val="20"/>
    </w:rPr>
  </w:style>
  <w:style w:type="paragraph" w:customStyle="1" w:styleId="1">
    <w:name w:val="1"/>
    <w:basedOn w:val="Normalny"/>
    <w:next w:val="Nagwek"/>
    <w:rsid w:val="000D4E4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Indeks">
    <w:name w:val="Indeks"/>
    <w:basedOn w:val="Normalny"/>
    <w:rsid w:val="000D4E40"/>
    <w:pPr>
      <w:suppressLineNumbers/>
      <w:suppressAutoHyphens/>
    </w:pPr>
    <w:rPr>
      <w:rFonts w:cs="Wingdings"/>
      <w:lang w:eastAsia="ar-SA"/>
    </w:rPr>
  </w:style>
  <w:style w:type="paragraph" w:customStyle="1" w:styleId="WW-Nagwekwykazurde">
    <w:name w:val="WW-Nagłówek wykazu źródeł"/>
    <w:basedOn w:val="Normalny"/>
    <w:next w:val="Normalny"/>
    <w:rsid w:val="000D4E40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0D4E40"/>
    <w:pPr>
      <w:suppressAutoHyphens/>
      <w:spacing w:before="120"/>
      <w:ind w:left="708"/>
      <w:jc w:val="both"/>
    </w:pPr>
    <w:rPr>
      <w:lang w:eastAsia="ar-SA"/>
    </w:rPr>
  </w:style>
  <w:style w:type="paragraph" w:customStyle="1" w:styleId="Adres">
    <w:name w:val="Adres"/>
    <w:basedOn w:val="Tekstpodstawowy"/>
    <w:rsid w:val="000D4E40"/>
    <w:pPr>
      <w:keepLines/>
      <w:suppressAutoHyphens w:val="0"/>
      <w:jc w:val="both"/>
    </w:pPr>
    <w:rPr>
      <w:rFonts w:ascii="Arial" w:hAnsi="Arial"/>
      <w:sz w:val="24"/>
      <w:szCs w:val="20"/>
      <w:lang w:eastAsia="pl-PL"/>
    </w:rPr>
  </w:style>
  <w:style w:type="paragraph" w:customStyle="1" w:styleId="numersprawy">
    <w:name w:val="numer sprawy"/>
    <w:basedOn w:val="data"/>
    <w:rsid w:val="000D4E40"/>
    <w:rPr>
      <w:sz w:val="16"/>
    </w:rPr>
  </w:style>
  <w:style w:type="paragraph" w:customStyle="1" w:styleId="ust">
    <w:name w:val="ust"/>
    <w:rsid w:val="000D4E40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b w:val="0"/>
      <w:sz w:val="24"/>
      <w:lang w:eastAsia="ar-SA"/>
    </w:rPr>
  </w:style>
  <w:style w:type="paragraph" w:customStyle="1" w:styleId="Styl3">
    <w:name w:val="Styl3"/>
    <w:basedOn w:val="Normalny"/>
    <w:rsid w:val="000D4E40"/>
    <w:pPr>
      <w:numPr>
        <w:numId w:val="2"/>
      </w:numPr>
    </w:pPr>
  </w:style>
  <w:style w:type="paragraph" w:customStyle="1" w:styleId="Standardowytekst">
    <w:name w:val="Standardowy.tekst"/>
    <w:rsid w:val="000D4E40"/>
    <w:pPr>
      <w:spacing w:after="0" w:line="240" w:lineRule="auto"/>
      <w:jc w:val="both"/>
    </w:pPr>
    <w:rPr>
      <w:rFonts w:ascii="Times New Roman" w:eastAsia="Times New Roman" w:hAnsi="Times New Roman" w:cs="Times New Roman"/>
      <w:b w:val="0"/>
      <w:lang w:eastAsia="pl-PL"/>
    </w:rPr>
  </w:style>
  <w:style w:type="paragraph" w:customStyle="1" w:styleId="StylIwony">
    <w:name w:val="Styl Iwony"/>
    <w:basedOn w:val="Normalny"/>
    <w:rsid w:val="000D4E40"/>
    <w:pPr>
      <w:spacing w:before="120" w:after="120"/>
      <w:jc w:val="both"/>
    </w:pPr>
    <w:rPr>
      <w:rFonts w:ascii="Bookman Old Style" w:hAnsi="Bookman Old Style"/>
      <w:szCs w:val="20"/>
    </w:rPr>
  </w:style>
  <w:style w:type="paragraph" w:customStyle="1" w:styleId="2">
    <w:name w:val="2"/>
    <w:basedOn w:val="Normalny"/>
    <w:rsid w:val="000D4E40"/>
    <w:rPr>
      <w:rFonts w:ascii="Times" w:hAnsi="Times"/>
      <w:noProof/>
      <w:sz w:val="20"/>
      <w:szCs w:val="20"/>
    </w:rPr>
  </w:style>
  <w:style w:type="paragraph" w:customStyle="1" w:styleId="Style24">
    <w:name w:val="Style24"/>
    <w:basedOn w:val="Normalny"/>
    <w:uiPriority w:val="99"/>
    <w:rsid w:val="000D4E40"/>
    <w:pPr>
      <w:widowControl w:val="0"/>
      <w:autoSpaceDE w:val="0"/>
      <w:autoSpaceDN w:val="0"/>
      <w:adjustRightInd w:val="0"/>
      <w:spacing w:line="283" w:lineRule="exact"/>
      <w:ind w:hanging="912"/>
    </w:pPr>
    <w:rPr>
      <w:rFonts w:ascii="Arial" w:hAnsi="Arial" w:cs="Arial"/>
    </w:rPr>
  </w:style>
  <w:style w:type="paragraph" w:customStyle="1" w:styleId="Style26">
    <w:name w:val="Style26"/>
    <w:basedOn w:val="Normalny"/>
    <w:uiPriority w:val="99"/>
    <w:rsid w:val="000D4E40"/>
    <w:pPr>
      <w:widowControl w:val="0"/>
      <w:autoSpaceDE w:val="0"/>
      <w:autoSpaceDN w:val="0"/>
      <w:adjustRightInd w:val="0"/>
      <w:spacing w:line="259" w:lineRule="exact"/>
    </w:pPr>
    <w:rPr>
      <w:rFonts w:ascii="Arial" w:hAnsi="Arial" w:cs="Arial"/>
    </w:rPr>
  </w:style>
  <w:style w:type="paragraph" w:customStyle="1" w:styleId="Style27">
    <w:name w:val="Style27"/>
    <w:basedOn w:val="Normalny"/>
    <w:uiPriority w:val="99"/>
    <w:rsid w:val="000D4E40"/>
    <w:pPr>
      <w:widowControl w:val="0"/>
      <w:autoSpaceDE w:val="0"/>
      <w:autoSpaceDN w:val="0"/>
      <w:adjustRightInd w:val="0"/>
      <w:spacing w:line="254" w:lineRule="exact"/>
      <w:ind w:hanging="418"/>
      <w:jc w:val="both"/>
    </w:pPr>
    <w:rPr>
      <w:rFonts w:ascii="Arial" w:hAnsi="Arial" w:cs="Arial"/>
    </w:rPr>
  </w:style>
  <w:style w:type="paragraph" w:customStyle="1" w:styleId="Style29">
    <w:name w:val="Style29"/>
    <w:basedOn w:val="Normalny"/>
    <w:uiPriority w:val="99"/>
    <w:rsid w:val="000D4E40"/>
    <w:pPr>
      <w:widowControl w:val="0"/>
      <w:autoSpaceDE w:val="0"/>
      <w:autoSpaceDN w:val="0"/>
      <w:adjustRightInd w:val="0"/>
      <w:spacing w:line="264" w:lineRule="exact"/>
      <w:ind w:hanging="432"/>
    </w:pPr>
    <w:rPr>
      <w:rFonts w:ascii="Arial" w:hAnsi="Arial" w:cs="Arial"/>
    </w:rPr>
  </w:style>
  <w:style w:type="paragraph" w:customStyle="1" w:styleId="Style32">
    <w:name w:val="Style32"/>
    <w:basedOn w:val="Normalny"/>
    <w:uiPriority w:val="99"/>
    <w:rsid w:val="000D4E40"/>
    <w:pPr>
      <w:widowControl w:val="0"/>
      <w:autoSpaceDE w:val="0"/>
      <w:autoSpaceDN w:val="0"/>
      <w:adjustRightInd w:val="0"/>
      <w:spacing w:line="266" w:lineRule="exact"/>
      <w:ind w:firstLine="427"/>
    </w:pPr>
    <w:rPr>
      <w:rFonts w:ascii="Arial" w:hAnsi="Arial" w:cs="Arial"/>
    </w:rPr>
  </w:style>
  <w:style w:type="paragraph" w:customStyle="1" w:styleId="Style36">
    <w:name w:val="Style36"/>
    <w:basedOn w:val="Normalny"/>
    <w:uiPriority w:val="99"/>
    <w:rsid w:val="000D4E40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hAnsi="Arial" w:cs="Arial"/>
    </w:rPr>
  </w:style>
  <w:style w:type="paragraph" w:customStyle="1" w:styleId="Style37">
    <w:name w:val="Style37"/>
    <w:basedOn w:val="Normalny"/>
    <w:uiPriority w:val="99"/>
    <w:rsid w:val="000D4E40"/>
    <w:pPr>
      <w:widowControl w:val="0"/>
      <w:autoSpaceDE w:val="0"/>
      <w:autoSpaceDN w:val="0"/>
      <w:adjustRightInd w:val="0"/>
      <w:spacing w:line="269" w:lineRule="exact"/>
      <w:ind w:hanging="355"/>
      <w:jc w:val="both"/>
    </w:pPr>
    <w:rPr>
      <w:rFonts w:ascii="Arial" w:hAnsi="Arial" w:cs="Arial"/>
    </w:rPr>
  </w:style>
  <w:style w:type="paragraph" w:customStyle="1" w:styleId="Style25">
    <w:name w:val="Style25"/>
    <w:basedOn w:val="Normalny"/>
    <w:uiPriority w:val="99"/>
    <w:rsid w:val="000D4E40"/>
    <w:pPr>
      <w:widowControl w:val="0"/>
      <w:autoSpaceDE w:val="0"/>
      <w:autoSpaceDN w:val="0"/>
      <w:adjustRightInd w:val="0"/>
      <w:spacing w:line="259" w:lineRule="exact"/>
      <w:ind w:hanging="350"/>
      <w:jc w:val="both"/>
    </w:pPr>
    <w:rPr>
      <w:rFonts w:ascii="Arial" w:hAnsi="Arial" w:cs="Arial"/>
    </w:rPr>
  </w:style>
  <w:style w:type="paragraph" w:customStyle="1" w:styleId="Style33">
    <w:name w:val="Style33"/>
    <w:basedOn w:val="Normalny"/>
    <w:uiPriority w:val="99"/>
    <w:rsid w:val="000D4E40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</w:rPr>
  </w:style>
  <w:style w:type="paragraph" w:customStyle="1" w:styleId="Style66">
    <w:name w:val="Style66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2">
    <w:name w:val="Style72"/>
    <w:basedOn w:val="Normalny"/>
    <w:uiPriority w:val="99"/>
    <w:rsid w:val="000D4E40"/>
    <w:pPr>
      <w:widowControl w:val="0"/>
      <w:autoSpaceDE w:val="0"/>
      <w:autoSpaceDN w:val="0"/>
      <w:adjustRightInd w:val="0"/>
      <w:spacing w:line="262" w:lineRule="exact"/>
      <w:jc w:val="center"/>
    </w:pPr>
    <w:rPr>
      <w:rFonts w:ascii="Arial" w:hAnsi="Arial" w:cs="Arial"/>
    </w:rPr>
  </w:style>
  <w:style w:type="paragraph" w:customStyle="1" w:styleId="Style3">
    <w:name w:val="Style3"/>
    <w:basedOn w:val="Normalny"/>
    <w:uiPriority w:val="99"/>
    <w:rsid w:val="000D4E40"/>
    <w:pPr>
      <w:widowControl w:val="0"/>
      <w:autoSpaceDE w:val="0"/>
      <w:autoSpaceDN w:val="0"/>
      <w:adjustRightInd w:val="0"/>
      <w:spacing w:line="230" w:lineRule="exact"/>
      <w:jc w:val="center"/>
    </w:pPr>
    <w:rPr>
      <w:rFonts w:ascii="Arial" w:hAnsi="Arial" w:cs="Arial"/>
    </w:rPr>
  </w:style>
  <w:style w:type="paragraph" w:customStyle="1" w:styleId="Style31">
    <w:name w:val="Style31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5">
    <w:name w:val="Style35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1">
    <w:name w:val="Style41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6">
    <w:name w:val="Style76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0">
    <w:name w:val="Style40"/>
    <w:basedOn w:val="Normalny"/>
    <w:uiPriority w:val="99"/>
    <w:rsid w:val="000D4E40"/>
    <w:pPr>
      <w:widowControl w:val="0"/>
      <w:autoSpaceDE w:val="0"/>
      <w:autoSpaceDN w:val="0"/>
      <w:adjustRightInd w:val="0"/>
      <w:spacing w:line="368" w:lineRule="exact"/>
      <w:ind w:hanging="120"/>
      <w:jc w:val="both"/>
    </w:pPr>
    <w:rPr>
      <w:rFonts w:ascii="Arial" w:hAnsi="Arial" w:cs="Arial"/>
    </w:rPr>
  </w:style>
  <w:style w:type="paragraph" w:customStyle="1" w:styleId="Style15">
    <w:name w:val="Style15"/>
    <w:basedOn w:val="Normalny"/>
    <w:uiPriority w:val="99"/>
    <w:rsid w:val="000D4E40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21">
    <w:name w:val="Style21"/>
    <w:basedOn w:val="Normalny"/>
    <w:uiPriority w:val="99"/>
    <w:rsid w:val="000D4E40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Arial" w:hAnsi="Arial" w:cs="Arial"/>
    </w:rPr>
  </w:style>
  <w:style w:type="paragraph" w:customStyle="1" w:styleId="Style38">
    <w:name w:val="Style38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7">
    <w:name w:val="Style57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61">
    <w:name w:val="Style61"/>
    <w:basedOn w:val="Normalny"/>
    <w:uiPriority w:val="99"/>
    <w:rsid w:val="000D4E40"/>
    <w:pPr>
      <w:widowControl w:val="0"/>
      <w:autoSpaceDE w:val="0"/>
      <w:autoSpaceDN w:val="0"/>
      <w:adjustRightInd w:val="0"/>
      <w:spacing w:line="245" w:lineRule="exact"/>
      <w:ind w:hanging="1090"/>
    </w:pPr>
    <w:rPr>
      <w:rFonts w:ascii="Arial" w:hAnsi="Arial" w:cs="Arial"/>
    </w:rPr>
  </w:style>
  <w:style w:type="paragraph" w:customStyle="1" w:styleId="Style63">
    <w:name w:val="Style63"/>
    <w:basedOn w:val="Normalny"/>
    <w:uiPriority w:val="99"/>
    <w:rsid w:val="000D4E40"/>
    <w:pPr>
      <w:widowControl w:val="0"/>
      <w:autoSpaceDE w:val="0"/>
      <w:autoSpaceDN w:val="0"/>
      <w:adjustRightInd w:val="0"/>
      <w:spacing w:line="245" w:lineRule="exact"/>
    </w:pPr>
    <w:rPr>
      <w:rFonts w:ascii="Arial" w:hAnsi="Arial" w:cs="Arial"/>
    </w:rPr>
  </w:style>
  <w:style w:type="paragraph" w:customStyle="1" w:styleId="Style74">
    <w:name w:val="Style74"/>
    <w:basedOn w:val="Normalny"/>
    <w:uiPriority w:val="99"/>
    <w:rsid w:val="000D4E40"/>
    <w:pPr>
      <w:widowControl w:val="0"/>
      <w:autoSpaceDE w:val="0"/>
      <w:autoSpaceDN w:val="0"/>
      <w:adjustRightInd w:val="0"/>
      <w:spacing w:line="178" w:lineRule="exact"/>
      <w:ind w:firstLine="307"/>
    </w:pPr>
    <w:rPr>
      <w:rFonts w:ascii="Arial" w:hAnsi="Arial" w:cs="Arial"/>
    </w:rPr>
  </w:style>
  <w:style w:type="paragraph" w:customStyle="1" w:styleId="Style78">
    <w:name w:val="Style78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4">
    <w:name w:val="Style44"/>
    <w:basedOn w:val="Normalny"/>
    <w:uiPriority w:val="99"/>
    <w:rsid w:val="000D4E4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Arial" w:hAnsi="Arial" w:cs="Arial"/>
    </w:rPr>
  </w:style>
  <w:style w:type="paragraph" w:customStyle="1" w:styleId="Style50">
    <w:name w:val="Style50"/>
    <w:basedOn w:val="Normalny"/>
    <w:uiPriority w:val="99"/>
    <w:rsid w:val="000D4E4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Style48">
    <w:name w:val="Style48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81">
    <w:name w:val="Style81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4">
    <w:name w:val="Style54"/>
    <w:basedOn w:val="Normalny"/>
    <w:uiPriority w:val="99"/>
    <w:rsid w:val="000D4E40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</w:rPr>
  </w:style>
  <w:style w:type="paragraph" w:customStyle="1" w:styleId="Style59">
    <w:name w:val="Style59"/>
    <w:basedOn w:val="Normalny"/>
    <w:uiPriority w:val="99"/>
    <w:rsid w:val="000D4E40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</w:rPr>
  </w:style>
  <w:style w:type="paragraph" w:customStyle="1" w:styleId="Style52">
    <w:name w:val="Style52"/>
    <w:basedOn w:val="Normalny"/>
    <w:uiPriority w:val="99"/>
    <w:rsid w:val="000D4E40"/>
    <w:pPr>
      <w:widowControl w:val="0"/>
      <w:autoSpaceDE w:val="0"/>
      <w:autoSpaceDN w:val="0"/>
      <w:adjustRightInd w:val="0"/>
      <w:spacing w:line="209" w:lineRule="exact"/>
    </w:pPr>
    <w:rPr>
      <w:rFonts w:ascii="Arial" w:hAnsi="Arial" w:cs="Arial"/>
    </w:rPr>
  </w:style>
  <w:style w:type="paragraph" w:customStyle="1" w:styleId="Style64">
    <w:name w:val="Style64"/>
    <w:basedOn w:val="Normalny"/>
    <w:uiPriority w:val="99"/>
    <w:rsid w:val="000D4E40"/>
    <w:pPr>
      <w:widowControl w:val="0"/>
      <w:autoSpaceDE w:val="0"/>
      <w:autoSpaceDN w:val="0"/>
      <w:adjustRightInd w:val="0"/>
      <w:spacing w:line="182" w:lineRule="exact"/>
      <w:ind w:firstLine="115"/>
    </w:pPr>
    <w:rPr>
      <w:rFonts w:ascii="Arial" w:hAnsi="Arial" w:cs="Arial"/>
    </w:rPr>
  </w:style>
  <w:style w:type="paragraph" w:customStyle="1" w:styleId="Style30">
    <w:name w:val="Style30"/>
    <w:basedOn w:val="Normalny"/>
    <w:uiPriority w:val="99"/>
    <w:rsid w:val="000D4E4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tyle62">
    <w:name w:val="Style62"/>
    <w:basedOn w:val="Normalny"/>
    <w:uiPriority w:val="99"/>
    <w:rsid w:val="000D4E40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" w:hAnsi="Arial" w:cs="Arial"/>
    </w:rPr>
  </w:style>
  <w:style w:type="paragraph" w:customStyle="1" w:styleId="Style46">
    <w:name w:val="Style46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ig1">
    <w:name w:val="big1"/>
    <w:rsid w:val="000D4E40"/>
    <w:rPr>
      <w:rFonts w:ascii="Arial" w:hAnsi="Arial" w:cs="Arial" w:hint="default"/>
      <w:b/>
      <w:bCs/>
      <w:sz w:val="21"/>
      <w:szCs w:val="21"/>
    </w:rPr>
  </w:style>
  <w:style w:type="character" w:customStyle="1" w:styleId="WW8Num2z0">
    <w:name w:val="WW8Num2z0"/>
    <w:rsid w:val="000D4E40"/>
    <w:rPr>
      <w:rFonts w:ascii="Symbol" w:hAnsi="Symbol" w:hint="default"/>
      <w:sz w:val="24"/>
    </w:rPr>
  </w:style>
  <w:style w:type="character" w:customStyle="1" w:styleId="tw4winTerm">
    <w:name w:val="tw4winTerm"/>
    <w:rsid w:val="000D4E40"/>
    <w:rPr>
      <w:color w:val="0000FF"/>
    </w:rPr>
  </w:style>
  <w:style w:type="character" w:customStyle="1" w:styleId="FontStyle92">
    <w:name w:val="Font Style92"/>
    <w:uiPriority w:val="99"/>
    <w:rsid w:val="000D4E40"/>
    <w:rPr>
      <w:rFonts w:ascii="Arial" w:hAnsi="Arial" w:cs="Arial" w:hint="default"/>
      <w:b/>
      <w:bCs/>
      <w:sz w:val="20"/>
      <w:szCs w:val="20"/>
    </w:rPr>
  </w:style>
  <w:style w:type="character" w:customStyle="1" w:styleId="FontStyle91">
    <w:name w:val="Font Style91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93">
    <w:name w:val="Font Style93"/>
    <w:uiPriority w:val="99"/>
    <w:rsid w:val="000D4E40"/>
    <w:rPr>
      <w:rFonts w:ascii="Arial" w:hAnsi="Arial" w:cs="Arial" w:hint="default"/>
      <w:i/>
      <w:iCs/>
      <w:sz w:val="20"/>
      <w:szCs w:val="20"/>
    </w:rPr>
  </w:style>
  <w:style w:type="character" w:customStyle="1" w:styleId="FontStyle96">
    <w:name w:val="Font Style96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98">
    <w:name w:val="Font Style98"/>
    <w:uiPriority w:val="99"/>
    <w:rsid w:val="000D4E4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07">
    <w:name w:val="Font Style107"/>
    <w:uiPriority w:val="99"/>
    <w:rsid w:val="000D4E40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112">
    <w:name w:val="Font Style112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113">
    <w:name w:val="Font Style113"/>
    <w:uiPriority w:val="99"/>
    <w:rsid w:val="000D4E40"/>
    <w:rPr>
      <w:rFonts w:ascii="Arial" w:hAnsi="Arial" w:cs="Arial" w:hint="default"/>
      <w:b/>
      <w:bCs/>
      <w:sz w:val="26"/>
      <w:szCs w:val="26"/>
    </w:rPr>
  </w:style>
  <w:style w:type="character" w:customStyle="1" w:styleId="FontStyle114">
    <w:name w:val="Font Style114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115">
    <w:name w:val="Font Style115"/>
    <w:uiPriority w:val="99"/>
    <w:rsid w:val="000D4E40"/>
    <w:rPr>
      <w:rFonts w:ascii="Arial" w:hAnsi="Arial" w:cs="Arial" w:hint="default"/>
      <w:sz w:val="18"/>
      <w:szCs w:val="18"/>
    </w:rPr>
  </w:style>
  <w:style w:type="character" w:customStyle="1" w:styleId="FontStyle116">
    <w:name w:val="Font Style116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95">
    <w:name w:val="Font Style95"/>
    <w:uiPriority w:val="99"/>
    <w:rsid w:val="000D4E40"/>
    <w:rPr>
      <w:rFonts w:ascii="Arial" w:hAnsi="Arial" w:cs="Arial" w:hint="default"/>
      <w:i/>
      <w:iCs/>
      <w:sz w:val="14"/>
      <w:szCs w:val="14"/>
    </w:rPr>
  </w:style>
  <w:style w:type="character" w:customStyle="1" w:styleId="FontStyle86">
    <w:name w:val="Font Style86"/>
    <w:uiPriority w:val="99"/>
    <w:rsid w:val="000D4E40"/>
    <w:rPr>
      <w:rFonts w:ascii="Arial" w:hAnsi="Arial" w:cs="Arial" w:hint="default"/>
      <w:i/>
      <w:iCs/>
      <w:sz w:val="16"/>
      <w:szCs w:val="16"/>
    </w:rPr>
  </w:style>
  <w:style w:type="character" w:customStyle="1" w:styleId="FontStyle97">
    <w:name w:val="Font Style97"/>
    <w:uiPriority w:val="99"/>
    <w:rsid w:val="000D4E40"/>
    <w:rPr>
      <w:rFonts w:ascii="Arial" w:hAnsi="Arial" w:cs="Arial" w:hint="default"/>
      <w:b/>
      <w:bCs/>
      <w:sz w:val="16"/>
      <w:szCs w:val="16"/>
    </w:rPr>
  </w:style>
  <w:style w:type="character" w:customStyle="1" w:styleId="FontStyle100">
    <w:name w:val="Font Style100"/>
    <w:uiPriority w:val="99"/>
    <w:rsid w:val="000D4E40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94">
    <w:name w:val="Font Style94"/>
    <w:uiPriority w:val="99"/>
    <w:rsid w:val="000D4E40"/>
    <w:rPr>
      <w:rFonts w:ascii="Arial" w:hAnsi="Arial" w:cs="Arial" w:hint="default"/>
      <w:b/>
      <w:bCs/>
      <w:i/>
      <w:iCs/>
      <w:sz w:val="20"/>
      <w:szCs w:val="20"/>
    </w:rPr>
  </w:style>
  <w:style w:type="character" w:customStyle="1" w:styleId="FontStyle87">
    <w:name w:val="Font Style87"/>
    <w:uiPriority w:val="99"/>
    <w:rsid w:val="000D4E40"/>
    <w:rPr>
      <w:rFonts w:ascii="Arial" w:hAnsi="Arial" w:cs="Arial" w:hint="default"/>
      <w:b/>
      <w:bCs/>
      <w:i/>
      <w:iCs/>
      <w:sz w:val="16"/>
      <w:szCs w:val="16"/>
    </w:rPr>
  </w:style>
  <w:style w:type="character" w:customStyle="1" w:styleId="FontStyle111">
    <w:name w:val="Font Style111"/>
    <w:uiPriority w:val="99"/>
    <w:rsid w:val="000D4E40"/>
    <w:rPr>
      <w:rFonts w:ascii="Arial" w:hAnsi="Arial" w:cs="Arial" w:hint="default"/>
      <w:b/>
      <w:bCs/>
      <w:sz w:val="18"/>
      <w:szCs w:val="18"/>
    </w:rPr>
  </w:style>
  <w:style w:type="character" w:customStyle="1" w:styleId="FontStyle84">
    <w:name w:val="Font Style84"/>
    <w:uiPriority w:val="99"/>
    <w:rsid w:val="000D4E40"/>
    <w:rPr>
      <w:rFonts w:ascii="Arial" w:hAnsi="Arial" w:cs="Arial" w:hint="default"/>
      <w:b/>
      <w:bCs/>
      <w:sz w:val="16"/>
      <w:szCs w:val="16"/>
    </w:rPr>
  </w:style>
  <w:style w:type="character" w:customStyle="1" w:styleId="FontStyle85">
    <w:name w:val="Font Style85"/>
    <w:uiPriority w:val="99"/>
    <w:rsid w:val="000D4E40"/>
    <w:rPr>
      <w:rFonts w:ascii="Arial" w:hAnsi="Arial" w:cs="Arial" w:hint="default"/>
      <w:sz w:val="16"/>
      <w:szCs w:val="16"/>
    </w:rPr>
  </w:style>
  <w:style w:type="character" w:customStyle="1" w:styleId="FontStyle106">
    <w:name w:val="Font Style106"/>
    <w:uiPriority w:val="99"/>
    <w:rsid w:val="000D4E40"/>
    <w:rPr>
      <w:rFonts w:ascii="Times New Roman" w:hAnsi="Times New Roman" w:cs="Times New Roman" w:hint="default"/>
      <w:sz w:val="20"/>
      <w:szCs w:val="20"/>
    </w:rPr>
  </w:style>
  <w:style w:type="paragraph" w:customStyle="1" w:styleId="Default">
    <w:name w:val="Default"/>
    <w:rsid w:val="001E54E8"/>
    <w:pPr>
      <w:autoSpaceDE w:val="0"/>
      <w:autoSpaceDN w:val="0"/>
      <w:adjustRightInd w:val="0"/>
      <w:spacing w:after="0" w:line="240" w:lineRule="auto"/>
    </w:pPr>
    <w:rPr>
      <w:rFonts w:ascii="Arial" w:hAnsi="Arial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1E54E8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DB551-FA0B-4E2F-B2B4-266787C50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836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obrona</dc:creator>
  <cp:lastModifiedBy>Adam Dryll</cp:lastModifiedBy>
  <cp:revision>2</cp:revision>
  <cp:lastPrinted>2016-12-06T12:46:00Z</cp:lastPrinted>
  <dcterms:created xsi:type="dcterms:W3CDTF">2017-11-07T08:56:00Z</dcterms:created>
  <dcterms:modified xsi:type="dcterms:W3CDTF">2017-11-07T08:56:00Z</dcterms:modified>
</cp:coreProperties>
</file>