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40" w:rsidRPr="003600ED" w:rsidRDefault="00603191" w:rsidP="00603191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 w:rsidR="001E54E8">
        <w:rPr>
          <w:rFonts w:ascii="Arial Narrow" w:hAnsi="Arial Narrow"/>
        </w:rPr>
        <w:t>7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0D4E40" w:rsidRPr="003600ED" w:rsidRDefault="000D4E40" w:rsidP="000D4E40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603191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 w:rsidR="00603191">
        <w:rPr>
          <w:rFonts w:ascii="Arial Narrow" w:hAnsi="Arial Narrow" w:cs="Times New Roman"/>
        </w:rPr>
        <w:t xml:space="preserve">postępowania </w:t>
      </w:r>
      <w:r w:rsidRPr="00096272">
        <w:rPr>
          <w:rFonts w:ascii="Arial Narrow" w:hAnsi="Arial Narrow" w:cs="Times New Roman"/>
          <w:u w:val="single"/>
        </w:rPr>
        <w:t xml:space="preserve">na </w:t>
      </w:r>
      <w:r w:rsidR="00AB68A5" w:rsidRPr="00096272">
        <w:rPr>
          <w:rStyle w:val="FontStyle92"/>
          <w:rFonts w:ascii="Arial Narrow" w:hAnsi="Arial Narrow" w:cs="Times New Roman"/>
          <w:sz w:val="24"/>
          <w:szCs w:val="24"/>
          <w:u w:val="single"/>
        </w:rPr>
        <w:t>dostawę i montaż regałów przesuwnych oraz regału stacjonarnego do przechowywania map formatu A0</w:t>
      </w:r>
      <w:r w:rsidR="00096272">
        <w:rPr>
          <w:rStyle w:val="FontStyle92"/>
          <w:rFonts w:ascii="Arial Narrow" w:hAnsi="Arial Narrow" w:cs="Times New Roman"/>
          <w:sz w:val="24"/>
          <w:szCs w:val="24"/>
        </w:rPr>
        <w:t xml:space="preserve"> wg. ”instrukcji dla wykonawców” zawartej w ogłoszeniu o zamiarze udzielenia zamówienia</w:t>
      </w:r>
      <w:r w:rsidR="00AB68A5">
        <w:rPr>
          <w:rStyle w:val="FontStyle92"/>
          <w:rFonts w:ascii="Arial Narrow" w:hAnsi="Arial Narrow" w:cs="Times New Roman"/>
          <w:sz w:val="24"/>
          <w:szCs w:val="24"/>
        </w:rPr>
        <w:t xml:space="preserve"> dla siedziby filii Wydziału Geodezji </w:t>
      </w:r>
      <w:r w:rsidR="00AB68A5">
        <w:rPr>
          <w:rStyle w:val="FontStyle92"/>
          <w:rFonts w:ascii="Arial Narrow" w:hAnsi="Arial Narrow" w:cs="Times New Roman"/>
          <w:sz w:val="24"/>
          <w:szCs w:val="24"/>
        </w:rPr>
        <w:br/>
        <w:t>i Gospodarki Nieruchomościami w  Szubinie</w:t>
      </w:r>
      <w:r w:rsidR="00096272">
        <w:rPr>
          <w:rStyle w:val="FontStyle92"/>
          <w:rFonts w:ascii="Arial Narrow" w:hAnsi="Arial Narrow" w:cs="Times New Roman"/>
          <w:sz w:val="24"/>
          <w:szCs w:val="24"/>
        </w:rPr>
        <w:t xml:space="preserve"> przy ul. Kcyńskiej 34a</w:t>
      </w:r>
      <w:r w:rsidR="00802212">
        <w:rPr>
          <w:rStyle w:val="FontStyle92"/>
          <w:rFonts w:ascii="Arial Narrow" w:hAnsi="Arial Narrow" w:cs="Times New Roman"/>
          <w:sz w:val="24"/>
          <w:szCs w:val="24"/>
        </w:rPr>
        <w:t>.</w:t>
      </w:r>
    </w:p>
    <w:p w:rsidR="000D4E40" w:rsidRPr="003600ED" w:rsidRDefault="000D4E40" w:rsidP="00603191">
      <w:pPr>
        <w:rPr>
          <w:rFonts w:ascii="Arial Narrow" w:hAnsi="Arial Narrow"/>
          <w:u w:val="single"/>
        </w:rPr>
      </w:pPr>
    </w:p>
    <w:p w:rsidR="000D4E40" w:rsidRPr="003600ED" w:rsidRDefault="000D4E40" w:rsidP="00603191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0"/>
        </w:tabs>
        <w:ind w:left="720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>i terminie określonym przez Zamawiającego, wg wzoru określonego w</w:t>
      </w:r>
      <w:r w:rsidR="00096272">
        <w:rPr>
          <w:rFonts w:ascii="Arial Narrow" w:hAnsi="Arial Narrow"/>
        </w:rPr>
        <w:t xml:space="preserve"> ogłoszeniu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 w:rsidR="00603191"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:rsidR="000D4E40" w:rsidRPr="003600ED" w:rsidRDefault="000D4E40" w:rsidP="00704334">
      <w:pPr>
        <w:jc w:val="both"/>
        <w:rPr>
          <w:rFonts w:ascii="Arial Narrow" w:hAnsi="Arial Narrow"/>
        </w:rPr>
      </w:pPr>
    </w:p>
    <w:p w:rsidR="000D4E40" w:rsidRPr="003600ED" w:rsidRDefault="000D4E40" w:rsidP="00603191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593A0F" w:rsidRPr="003600ED" w:rsidRDefault="00593A0F" w:rsidP="000D4E40">
      <w:pPr>
        <w:rPr>
          <w:rFonts w:ascii="Arial Narrow" w:hAnsi="Arial Narrow"/>
        </w:rPr>
      </w:pPr>
    </w:p>
    <w:p w:rsidR="00603191" w:rsidRDefault="00603191" w:rsidP="000D4E40">
      <w:pPr>
        <w:rPr>
          <w:rFonts w:ascii="Arial Narrow" w:hAnsi="Arial Narrow"/>
          <w:b/>
          <w:u w:val="single"/>
        </w:rPr>
      </w:pPr>
    </w:p>
    <w:p w:rsidR="000D4E40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ne</w:t>
      </w:r>
      <w:r w:rsidR="000D4E40" w:rsidRPr="00802212">
        <w:rPr>
          <w:rFonts w:ascii="Arial Narrow" w:hAnsi="Arial Narrow"/>
        </w:rPr>
        <w:t>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593A0F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:rsidR="00802212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brutto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802212" w:rsidRPr="003600ED" w:rsidRDefault="00802212" w:rsidP="00802212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802212" w:rsidRPr="003600ED" w:rsidRDefault="00802212" w:rsidP="00802212">
      <w:pPr>
        <w:jc w:val="center"/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  <w:bookmarkStart w:id="0" w:name="_GoBack"/>
      <w:bookmarkEnd w:id="0"/>
    </w:p>
    <w:sectPr w:rsidR="00802212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BB" w:rsidRDefault="00413FBB" w:rsidP="0090363E">
      <w:r>
        <w:separator/>
      </w:r>
    </w:p>
  </w:endnote>
  <w:endnote w:type="continuationSeparator" w:id="0">
    <w:p w:rsidR="00413FBB" w:rsidRDefault="00413FBB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BB" w:rsidRDefault="00413FBB" w:rsidP="0090363E">
      <w:r>
        <w:separator/>
      </w:r>
    </w:p>
  </w:footnote>
  <w:footnote w:type="continuationSeparator" w:id="0">
    <w:p w:rsidR="00413FBB" w:rsidRDefault="00413FBB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0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singleLevel"/>
    <w:tmpl w:val="2C4828D0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 Narrow" w:eastAsia="Calibri" w:hAnsi="Arial Narrow" w:cs="Times New Roman"/>
      </w:rPr>
    </w:lvl>
  </w:abstractNum>
  <w:abstractNum w:abstractNumId="4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05845D6"/>
    <w:multiLevelType w:val="hybridMultilevel"/>
    <w:tmpl w:val="DCDEB6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42FDB"/>
    <w:multiLevelType w:val="hybridMultilevel"/>
    <w:tmpl w:val="1730D302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9E5C98"/>
    <w:multiLevelType w:val="hybridMultilevel"/>
    <w:tmpl w:val="F3B60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78471B"/>
    <w:multiLevelType w:val="hybridMultilevel"/>
    <w:tmpl w:val="3E6ACDDA"/>
    <w:lvl w:ilvl="0" w:tplc="30E42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37270"/>
    <w:multiLevelType w:val="hybridMultilevel"/>
    <w:tmpl w:val="E940C1A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3A5D53F4"/>
    <w:multiLevelType w:val="hybridMultilevel"/>
    <w:tmpl w:val="E3F4B39A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2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B04FB"/>
    <w:multiLevelType w:val="hybridMultilevel"/>
    <w:tmpl w:val="92AE9FD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112C32"/>
    <w:multiLevelType w:val="hybridMultilevel"/>
    <w:tmpl w:val="77B01F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851125D"/>
    <w:multiLevelType w:val="hybridMultilevel"/>
    <w:tmpl w:val="ACB2B224"/>
    <w:lvl w:ilvl="0" w:tplc="9C1EC76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C3A58"/>
    <w:multiLevelType w:val="hybridMultilevel"/>
    <w:tmpl w:val="68C26022"/>
    <w:lvl w:ilvl="0" w:tplc="AB44C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29108D"/>
    <w:multiLevelType w:val="hybridMultilevel"/>
    <w:tmpl w:val="3D38084E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3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94552"/>
    <w:multiLevelType w:val="hybridMultilevel"/>
    <w:tmpl w:val="4A8077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9"/>
  </w:num>
  <w:num w:numId="11">
    <w:abstractNumId w:val="33"/>
  </w:num>
  <w:num w:numId="12">
    <w:abstractNumId w:val="2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7"/>
  </w:num>
  <w:num w:numId="25">
    <w:abstractNumId w:val="23"/>
  </w:num>
  <w:num w:numId="26">
    <w:abstractNumId w:val="25"/>
  </w:num>
  <w:num w:numId="27">
    <w:abstractNumId w:val="11"/>
  </w:num>
  <w:num w:numId="28">
    <w:abstractNumId w:val="20"/>
  </w:num>
  <w:num w:numId="29">
    <w:abstractNumId w:val="21"/>
  </w:num>
  <w:num w:numId="30">
    <w:abstractNumId w:val="26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9"/>
  </w:num>
  <w:num w:numId="36">
    <w:abstractNumId w:val="32"/>
  </w:num>
  <w:num w:numId="37">
    <w:abstractNumId w:val="15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0"/>
    <w:rsid w:val="00025897"/>
    <w:rsid w:val="000270AF"/>
    <w:rsid w:val="00043AF3"/>
    <w:rsid w:val="00052045"/>
    <w:rsid w:val="00054A33"/>
    <w:rsid w:val="00087E0E"/>
    <w:rsid w:val="00091AE2"/>
    <w:rsid w:val="000961EC"/>
    <w:rsid w:val="00096272"/>
    <w:rsid w:val="000C5BA7"/>
    <w:rsid w:val="000D3C0F"/>
    <w:rsid w:val="000D4E40"/>
    <w:rsid w:val="000F29AA"/>
    <w:rsid w:val="000F3AD4"/>
    <w:rsid w:val="001248E1"/>
    <w:rsid w:val="001365D2"/>
    <w:rsid w:val="001435AB"/>
    <w:rsid w:val="001471EC"/>
    <w:rsid w:val="001C700A"/>
    <w:rsid w:val="001E3CB4"/>
    <w:rsid w:val="001E54E8"/>
    <w:rsid w:val="00216C4F"/>
    <w:rsid w:val="00216FDE"/>
    <w:rsid w:val="00222629"/>
    <w:rsid w:val="00234B31"/>
    <w:rsid w:val="002479BE"/>
    <w:rsid w:val="00276A55"/>
    <w:rsid w:val="00294022"/>
    <w:rsid w:val="00295221"/>
    <w:rsid w:val="002A5161"/>
    <w:rsid w:val="002B0E3F"/>
    <w:rsid w:val="002B5E63"/>
    <w:rsid w:val="002C06CC"/>
    <w:rsid w:val="002D1B25"/>
    <w:rsid w:val="003245C8"/>
    <w:rsid w:val="0034451B"/>
    <w:rsid w:val="003600ED"/>
    <w:rsid w:val="003B023C"/>
    <w:rsid w:val="003B46AB"/>
    <w:rsid w:val="003C44E9"/>
    <w:rsid w:val="003C771A"/>
    <w:rsid w:val="003E6A2E"/>
    <w:rsid w:val="00413FBB"/>
    <w:rsid w:val="00465785"/>
    <w:rsid w:val="00477662"/>
    <w:rsid w:val="0049115A"/>
    <w:rsid w:val="004919CC"/>
    <w:rsid w:val="004A050C"/>
    <w:rsid w:val="004F463F"/>
    <w:rsid w:val="0055352E"/>
    <w:rsid w:val="00557014"/>
    <w:rsid w:val="00561D9F"/>
    <w:rsid w:val="00563000"/>
    <w:rsid w:val="00590E3B"/>
    <w:rsid w:val="00593A0F"/>
    <w:rsid w:val="005C36C2"/>
    <w:rsid w:val="005C5F03"/>
    <w:rsid w:val="00603191"/>
    <w:rsid w:val="0063118B"/>
    <w:rsid w:val="00685872"/>
    <w:rsid w:val="006A1CF5"/>
    <w:rsid w:val="006D2396"/>
    <w:rsid w:val="006D648C"/>
    <w:rsid w:val="006E23DD"/>
    <w:rsid w:val="00704334"/>
    <w:rsid w:val="00705B33"/>
    <w:rsid w:val="00757F13"/>
    <w:rsid w:val="007939C4"/>
    <w:rsid w:val="007B25CE"/>
    <w:rsid w:val="00802212"/>
    <w:rsid w:val="00846026"/>
    <w:rsid w:val="00872C60"/>
    <w:rsid w:val="00883F7A"/>
    <w:rsid w:val="008D295B"/>
    <w:rsid w:val="008D51E2"/>
    <w:rsid w:val="0090363E"/>
    <w:rsid w:val="00983A7B"/>
    <w:rsid w:val="009A2562"/>
    <w:rsid w:val="009C0DA0"/>
    <w:rsid w:val="009C1FDC"/>
    <w:rsid w:val="009D1EA5"/>
    <w:rsid w:val="009F764C"/>
    <w:rsid w:val="00A0017C"/>
    <w:rsid w:val="00A14FE6"/>
    <w:rsid w:val="00A269B0"/>
    <w:rsid w:val="00A50352"/>
    <w:rsid w:val="00A51F7B"/>
    <w:rsid w:val="00A56D08"/>
    <w:rsid w:val="00A82C22"/>
    <w:rsid w:val="00A96797"/>
    <w:rsid w:val="00A9781B"/>
    <w:rsid w:val="00AA2335"/>
    <w:rsid w:val="00AB68A5"/>
    <w:rsid w:val="00AF1D6A"/>
    <w:rsid w:val="00B24192"/>
    <w:rsid w:val="00B377EE"/>
    <w:rsid w:val="00B66779"/>
    <w:rsid w:val="00BA0332"/>
    <w:rsid w:val="00BA1839"/>
    <w:rsid w:val="00BC122A"/>
    <w:rsid w:val="00BC1F5D"/>
    <w:rsid w:val="00BC6299"/>
    <w:rsid w:val="00BD250F"/>
    <w:rsid w:val="00C361B9"/>
    <w:rsid w:val="00CD0F63"/>
    <w:rsid w:val="00D104CC"/>
    <w:rsid w:val="00D37317"/>
    <w:rsid w:val="00D45452"/>
    <w:rsid w:val="00E33472"/>
    <w:rsid w:val="00E3506D"/>
    <w:rsid w:val="00E41ED0"/>
    <w:rsid w:val="00E54C5F"/>
    <w:rsid w:val="00E622A4"/>
    <w:rsid w:val="00E82161"/>
    <w:rsid w:val="00E85D62"/>
    <w:rsid w:val="00E94F79"/>
    <w:rsid w:val="00EC5A0A"/>
    <w:rsid w:val="00F16E44"/>
    <w:rsid w:val="00F26CF6"/>
    <w:rsid w:val="00F36D61"/>
    <w:rsid w:val="00F77B30"/>
    <w:rsid w:val="00F94EB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1E54E8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E54E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1E54E8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E54E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C823-9315-4CC7-87E6-B0F8EAAC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</dc:creator>
  <cp:lastModifiedBy>Adam Dryll</cp:lastModifiedBy>
  <cp:revision>2</cp:revision>
  <cp:lastPrinted>2016-12-06T12:46:00Z</cp:lastPrinted>
  <dcterms:created xsi:type="dcterms:W3CDTF">2017-11-07T08:58:00Z</dcterms:created>
  <dcterms:modified xsi:type="dcterms:W3CDTF">2017-11-07T08:58:00Z</dcterms:modified>
</cp:coreProperties>
</file>